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5598"/>
      </w:tblGrid>
      <w:tr w:rsidR="0022461A" w:rsidRPr="009A31D5" w:rsidTr="0012143C">
        <w:trPr>
          <w:trHeight w:val="328"/>
        </w:trPr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461A" w:rsidRPr="005A4E3E" w:rsidRDefault="0012143C" w:rsidP="0012143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>S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andan</w:t>
            </w: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Third Degree Black Belt Test </w:t>
            </w:r>
          </w:p>
        </w:tc>
      </w:tr>
    </w:tbl>
    <w:p w:rsidR="00A6779A" w:rsidRPr="009A31D5" w:rsidRDefault="006E5103" w:rsidP="0022461A">
      <w:pPr>
        <w:spacing w:before="91"/>
        <w:ind w:left="90"/>
        <w:rPr>
          <w:rFonts w:asciiTheme="minorHAnsi" w:eastAsia="Calibri" w:hAnsiTheme="minorHAnsi" w:cs="Calibri"/>
          <w:sz w:val="48"/>
          <w:szCs w:val="48"/>
        </w:rPr>
      </w:pPr>
      <w:r w:rsidRPr="009A31D5">
        <w:rPr>
          <w:rFonts w:asciiTheme="minorHAnsi" w:eastAsia="Calibri" w:hAnsiTheme="minorHAnsi" w:cs="Calibri"/>
          <w:b/>
          <w:noProof/>
          <w:spacing w:val="-1"/>
          <w:sz w:val="48"/>
          <w:szCs w:val="48"/>
        </w:rPr>
        <w:drawing>
          <wp:inline distT="0" distB="0" distL="0" distR="0">
            <wp:extent cx="1254760" cy="1254760"/>
            <wp:effectExtent l="19050" t="0" r="2540" b="0"/>
            <wp:docPr id="2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7CF">
        <w:rPr>
          <w:rFonts w:asciiTheme="minorHAnsi" w:eastAsia="Calibri" w:hAnsiTheme="minorHAnsi" w:cs="Calibri"/>
          <w:b/>
          <w:spacing w:val="-1"/>
          <w:sz w:val="48"/>
          <w:szCs w:val="48"/>
        </w:rPr>
        <w:tab/>
      </w:r>
      <w:r w:rsidRPr="009A31D5">
        <w:rPr>
          <w:rFonts w:asciiTheme="minorHAnsi" w:eastAsia="Calibri" w:hAnsiTheme="minorHAnsi" w:cs="Calibri"/>
          <w:b/>
          <w:spacing w:val="-1"/>
          <w:sz w:val="48"/>
          <w:szCs w:val="48"/>
        </w:rPr>
        <w:tab/>
      </w:r>
    </w:p>
    <w:tbl>
      <w:tblPr>
        <w:tblW w:w="11604" w:type="dxa"/>
        <w:jc w:val="center"/>
        <w:tblInd w:w="-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5"/>
        <w:gridCol w:w="9"/>
        <w:gridCol w:w="2768"/>
        <w:gridCol w:w="192"/>
        <w:gridCol w:w="1158"/>
        <w:gridCol w:w="192"/>
        <w:gridCol w:w="365"/>
        <w:gridCol w:w="4402"/>
        <w:gridCol w:w="2151"/>
        <w:gridCol w:w="202"/>
      </w:tblGrid>
      <w:tr w:rsidR="0022461A" w:rsidRPr="009A31D5" w:rsidTr="00C97ADC">
        <w:trPr>
          <w:gridAfter w:val="1"/>
          <w:wAfter w:w="202" w:type="dxa"/>
          <w:trHeight w:hRule="exact" w:val="360"/>
          <w:jc w:val="center"/>
        </w:trPr>
        <w:tc>
          <w:tcPr>
            <w:tcW w:w="9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bCs/>
                <w:color w:val="008000"/>
                <w:sz w:val="24"/>
                <w:szCs w:val="24"/>
                <w:u w:val="single"/>
              </w:rPr>
            </w:pPr>
            <w:r w:rsidRPr="009A31D5">
              <w:rPr>
                <w:rFonts w:asciiTheme="minorHAnsi" w:hAnsiTheme="minorHAnsi"/>
                <w:b/>
                <w:sz w:val="24"/>
                <w:szCs w:val="24"/>
              </w:rPr>
              <w:t xml:space="preserve">Name: </w:t>
            </w:r>
            <w:r w:rsidR="00FA3BB7" w:rsidRPr="00FA3BB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1D5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FA3BB7" w:rsidRPr="00FA3BB7">
              <w:rPr>
                <w:rFonts w:asciiTheme="minorHAnsi" w:hAnsiTheme="minorHAnsi"/>
                <w:b/>
                <w:sz w:val="24"/>
                <w:szCs w:val="24"/>
              </w:rPr>
            </w:r>
            <w:r w:rsidR="00FA3BB7" w:rsidRPr="00FA3BB7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FA3BB7" w:rsidRPr="009A31D5">
              <w:rPr>
                <w:rFonts w:asciiTheme="minorHAnsi" w:hAnsiTheme="minorHAnsi"/>
              </w:rPr>
              <w:fldChar w:fldCharType="end"/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31D5">
              <w:rPr>
                <w:rFonts w:asciiTheme="minorHAnsi" w:hAnsiTheme="minorHAnsi"/>
                <w:b/>
                <w:bCs/>
                <w:sz w:val="24"/>
                <w:szCs w:val="24"/>
              </w:rPr>
              <w:t>Test Fee: $300</w:t>
            </w:r>
          </w:p>
        </w:tc>
      </w:tr>
      <w:tr w:rsidR="0022461A" w:rsidRPr="009A31D5" w:rsidTr="00C97ADC">
        <w:trPr>
          <w:gridAfter w:val="1"/>
          <w:wAfter w:w="202" w:type="dxa"/>
          <w:trHeight w:hRule="exact" w:val="360"/>
          <w:jc w:val="center"/>
        </w:trPr>
        <w:tc>
          <w:tcPr>
            <w:tcW w:w="484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31D5">
              <w:rPr>
                <w:rFonts w:asciiTheme="minorHAnsi" w:hAnsiTheme="minorHAnsi"/>
                <w:b/>
                <w:sz w:val="24"/>
                <w:szCs w:val="24"/>
              </w:rPr>
              <w:t xml:space="preserve">Present Rank: </w:t>
            </w:r>
            <w:r w:rsidR="00FA3BB7" w:rsidRPr="009A31D5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1D5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FA3BB7" w:rsidRPr="009A31D5">
              <w:rPr>
                <w:rFonts w:asciiTheme="minorHAnsi" w:hAnsiTheme="minorHAnsi"/>
                <w:b/>
                <w:sz w:val="24"/>
                <w:szCs w:val="24"/>
              </w:rPr>
            </w:r>
            <w:r w:rsidR="00FA3BB7" w:rsidRPr="009A31D5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FA3BB7" w:rsidRPr="009A31D5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22461A" w:rsidRPr="009A31D5" w:rsidRDefault="00481552" w:rsidP="00C66D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Testing Rank: San</w:t>
            </w:r>
            <w:r w:rsidR="0022461A" w:rsidRPr="009A31D5">
              <w:rPr>
                <w:rFonts w:asciiTheme="minorHAnsi" w:hAnsiTheme="minorHAnsi"/>
                <w:b/>
                <w:sz w:val="24"/>
                <w:szCs w:val="24"/>
              </w:rPr>
              <w:t>dan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31D5">
              <w:rPr>
                <w:rFonts w:asciiTheme="minorHAnsi" w:hAnsiTheme="minorHAnsi"/>
                <w:b/>
                <w:sz w:val="24"/>
                <w:szCs w:val="24"/>
              </w:rPr>
              <w:t>Result:</w:t>
            </w:r>
          </w:p>
        </w:tc>
      </w:tr>
      <w:tr w:rsidR="00AF6BC2" w:rsidRPr="009A31D5" w:rsidTr="00C97ADC">
        <w:trPr>
          <w:gridAfter w:val="1"/>
          <w:wAfter w:w="202" w:type="dxa"/>
          <w:trHeight w:hRule="exact" w:val="360"/>
          <w:jc w:val="center"/>
        </w:trPr>
        <w:tc>
          <w:tcPr>
            <w:tcW w:w="2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  <w:hideMark/>
          </w:tcPr>
          <w:p w:rsidR="00AF6BC2" w:rsidRPr="00316B91" w:rsidRDefault="00AF6BC2" w:rsidP="00316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16B91">
              <w:rPr>
                <w:rFonts w:asciiTheme="minorHAnsi" w:hAnsiTheme="minorHAnsi"/>
                <w:b/>
                <w:sz w:val="24"/>
                <w:szCs w:val="24"/>
              </w:rPr>
              <w:t>Single Basics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F6BC2" w:rsidRPr="00316B91" w:rsidRDefault="00AF6BC2" w:rsidP="00316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16B91">
              <w:rPr>
                <w:rFonts w:asciiTheme="minorHAnsi" w:hAnsiTheme="minorHAnsi"/>
                <w:b/>
                <w:sz w:val="24"/>
                <w:szCs w:val="24"/>
              </w:rPr>
              <w:t>Score</w:t>
            </w:r>
            <w:r w:rsidR="00163700">
              <w:rPr>
                <w:rFonts w:asciiTheme="minorHAnsi" w:hAnsiTheme="minorHAnsi"/>
                <w:b/>
                <w:sz w:val="24"/>
                <w:szCs w:val="24"/>
              </w:rPr>
              <w:t xml:space="preserve"> 1-5</w:t>
            </w:r>
          </w:p>
        </w:tc>
        <w:tc>
          <w:tcPr>
            <w:tcW w:w="7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F6BC2" w:rsidRPr="00316B91" w:rsidRDefault="00AF6BC2" w:rsidP="00316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16B91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3064F3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Gya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Gedan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chi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 k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3064F3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(f. s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ce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 k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(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 dac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316B91" w:rsidRPr="009A31D5" w:rsidTr="00D97E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ind w:left="1024" w:right="1023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tances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Back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 dac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97E2B" w:rsidRPr="009A31D5" w:rsidRDefault="00D97E2B" w:rsidP="002E0E6D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97E2B" w:rsidRPr="009A31D5" w:rsidRDefault="00D97E2B" w:rsidP="00685965">
            <w:pPr>
              <w:rPr>
                <w:rFonts w:asciiTheme="minorHAnsi" w:hAnsiTheme="minorHAnsi"/>
              </w:rPr>
            </w:pPr>
            <w:r w:rsidRPr="009A31D5">
              <w:rPr>
                <w:rFonts w:asciiTheme="minorHAnsi" w:hAnsiTheme="minorHAnsi"/>
              </w:rPr>
              <w:t>Other Stances</w:t>
            </w:r>
          </w:p>
        </w:tc>
        <w:tc>
          <w:tcPr>
            <w:tcW w:w="135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97E2B" w:rsidRPr="009A31D5" w:rsidRDefault="00D97E2B" w:rsidP="002E0E6D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316B91" w:rsidRPr="009A31D5" w:rsidTr="00D97E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Double Basics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Oi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Gedan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  <w:r w:rsidR="00373A9F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Uchi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3B22E3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kite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an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awashi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iro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washi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</w:tbl>
    <w:p w:rsidR="00F852AD" w:rsidRPr="009A31D5" w:rsidRDefault="00F852AD">
      <w:pPr>
        <w:spacing w:line="200" w:lineRule="exact"/>
        <w:rPr>
          <w:rFonts w:asciiTheme="minorHAnsi" w:hAnsiTheme="minorHAnsi"/>
        </w:rPr>
      </w:pPr>
    </w:p>
    <w:p w:rsidR="00F852AD" w:rsidRPr="009A31D5" w:rsidRDefault="00F852AD">
      <w:pPr>
        <w:spacing w:line="200" w:lineRule="exact"/>
        <w:rPr>
          <w:rFonts w:asciiTheme="minorHAnsi" w:hAnsiTheme="minorHAnsi"/>
        </w:rPr>
      </w:pPr>
    </w:p>
    <w:p w:rsidR="00F852AD" w:rsidRPr="009A31D5" w:rsidRDefault="00F852AD">
      <w:pPr>
        <w:spacing w:before="5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9"/>
        <w:gridCol w:w="1440"/>
        <w:gridCol w:w="6928"/>
      </w:tblGrid>
      <w:tr w:rsidR="001947CF" w:rsidRPr="009A31D5" w:rsidTr="001947CF">
        <w:trPr>
          <w:trHeight w:hRule="exact" w:val="390"/>
        </w:trPr>
        <w:tc>
          <w:tcPr>
            <w:tcW w:w="114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1947CF" w:rsidRPr="009A31D5" w:rsidRDefault="001947CF" w:rsidP="001947CF">
            <w:pPr>
              <w:spacing w:line="260" w:lineRule="exact"/>
              <w:ind w:left="99" w:right="-2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</w:pP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lastRenderedPageBreak/>
              <w:t>S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andan</w:t>
            </w: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Third Degree Black Belt Test Continued</w:t>
            </w:r>
          </w:p>
        </w:tc>
      </w:tr>
      <w:tr w:rsidR="00057BEE" w:rsidRPr="009A31D5" w:rsidTr="00055E2A">
        <w:trPr>
          <w:trHeight w:hRule="exact" w:val="661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057BEE" w:rsidRPr="00057BEE" w:rsidRDefault="00057BEE" w:rsidP="00685965">
            <w:pPr>
              <w:spacing w:before="10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Kiz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a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m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057BEE">
              <w:rPr>
                <w:rFonts w:asciiTheme="minorHAnsi" w:eastAsia="Calibri" w:hAnsiTheme="minorHAnsi" w:cs="Calibri"/>
                <w:spacing w:val="-5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m</w:t>
            </w:r>
            <w:r w:rsidRPr="00057BEE">
              <w:rPr>
                <w:rFonts w:asciiTheme="minorHAnsi" w:eastAsia="Calibri" w:hAnsiTheme="minorHAnsi" w:cs="Calibri"/>
                <w:spacing w:val="3"/>
                <w:sz w:val="22"/>
                <w:szCs w:val="22"/>
              </w:rPr>
              <w:t>a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ashi</w:t>
            </w:r>
            <w:r w:rsidRPr="00057BEE">
              <w:rPr>
                <w:rFonts w:asciiTheme="minorHAnsi" w:eastAsia="Calibri" w:hAnsiTheme="minorHAnsi" w:cs="Calibri"/>
                <w:spacing w:val="-7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u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s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Pr="00057BEE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="003B22E3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ri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494"/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057BEE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057BEE" w:rsidRPr="00057BEE" w:rsidRDefault="00057BEE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</w:t>
            </w:r>
            <w:r w:rsidRPr="00057BEE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iro</w:t>
            </w:r>
            <w:r w:rsidRPr="00057BEE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, </w:t>
            </w:r>
            <w:r w:rsidRPr="00057BEE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awashi</w:t>
            </w:r>
            <w:r w:rsidRPr="00057BEE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494"/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AA7935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T</w:t>
            </w:r>
            <w:r w:rsidR="004E725D" w:rsidRPr="009A31D5">
              <w:rPr>
                <w:rFonts w:asciiTheme="minorHAnsi" w:eastAsia="Calibri" w:hAnsiTheme="minorHAnsi" w:cs="Calibri"/>
                <w:b/>
                <w:spacing w:val="-2"/>
                <w:position w:val="1"/>
                <w:sz w:val="24"/>
                <w:szCs w:val="22"/>
              </w:rPr>
              <w:t>riple Combinations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D97E2B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9C6906" w:rsidRPr="009A31D5" w:rsidTr="00055E2A">
        <w:trPr>
          <w:trHeight w:hRule="exact" w:val="849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3B22E3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ki:</w:t>
            </w:r>
            <w:r w:rsidR="009C6906"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j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od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an</w:t>
            </w:r>
          </w:p>
          <w:p w:rsidR="009C6906" w:rsidRPr="009A31D5" w:rsidRDefault="009C6906">
            <w:pPr>
              <w:ind w:left="93" w:right="12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st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p 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827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3B22E3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:  s</w:t>
            </w:r>
            <w:r w:rsidR="009C6906"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ep</w:t>
            </w:r>
          </w:p>
          <w:p w:rsidR="009C6906" w:rsidRPr="009A31D5" w:rsidRDefault="003B22E3">
            <w:pPr>
              <w:ind w:left="93" w:right="23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9C6906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j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an ki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="009C6906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3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9C6906" w:rsidRPr="00CA37B1" w:rsidRDefault="009C6906" w:rsidP="00AF6BC2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to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uraken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p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3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6"/>
              <w:ind w:left="93" w:right="41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chi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j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an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gyaku z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72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6"/>
              <w:ind w:left="93" w:right="57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t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su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ac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 sh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ut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r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i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te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3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4"/>
              <w:ind w:left="93" w:right="25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awashi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r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en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gy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u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72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9C6906" w:rsidRPr="00CA37B1" w:rsidRDefault="009C6906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uraken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gyaku</w:t>
            </w:r>
            <w:r w:rsidRPr="00CA37B1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56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6"/>
              <w:ind w:left="93" w:right="1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yo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kekomi,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72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4"/>
              <w:ind w:left="93" w:right="5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shi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iro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656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CA37B1" w:rsidRDefault="00D97E2B">
            <w:pPr>
              <w:spacing w:before="36"/>
              <w:ind w:left="93" w:right="24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ing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le leg </w:t>
            </w:r>
            <w:r w:rsidRPr="00CA37B1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ko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ri 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kekomi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b</w:t>
            </w:r>
            <w:r w:rsidRPr="00CA37B1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o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washi geri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>
            <w:pPr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701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373A9F" w:rsidP="00373A9F">
            <w:pPr>
              <w:spacing w:before="36"/>
              <w:ind w:left="93" w:right="271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Single leg m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, 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wa</w:t>
            </w:r>
            <w:r w:rsidR="00D97E2B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s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b</w:t>
            </w:r>
            <w:r w:rsidR="00D97E2B"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o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r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>
            <w:pPr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>
            <w:pPr>
              <w:rPr>
                <w:rFonts w:asciiTheme="minorHAnsi" w:hAnsiTheme="minorHAnsi"/>
              </w:rPr>
            </w:pPr>
          </w:p>
        </w:tc>
      </w:tr>
      <w:tr w:rsidR="005A4E3E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ind w:left="179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Quadruple</w:t>
            </w: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Combinations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055E2A">
        <w:trPr>
          <w:trHeight w:hRule="exact" w:val="939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spacing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7E2B" w:rsidRPr="009A31D5" w:rsidRDefault="00D97E2B" w:rsidP="00E05D09">
            <w:pPr>
              <w:ind w:left="93" w:right="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Step b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ck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as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aken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(kiba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ac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i)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i</w:t>
            </w:r>
            <w:r w:rsidR="003B22E3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72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spacing w:before="3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7E2B" w:rsidRPr="009A31D5" w:rsidRDefault="00D97E2B" w:rsidP="00E05D09">
            <w:pPr>
              <w:ind w:left="93" w:right="19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yo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as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863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om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i</w:t>
            </w:r>
            <w:r w:rsidR="001947C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,</w:t>
            </w:r>
          </w:p>
          <w:p w:rsidR="00D97E2B" w:rsidRPr="009A31D5" w:rsidRDefault="00D97E2B" w:rsidP="003B22E3">
            <w:pPr>
              <w:ind w:left="93" w:right="50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(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sin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leg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stationary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rPr>
                <w:rFonts w:asciiTheme="minorHAnsi" w:hAnsiTheme="minorHAnsi"/>
              </w:rPr>
            </w:pPr>
          </w:p>
        </w:tc>
      </w:tr>
      <w:tr w:rsidR="005A4E3E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parring</w:t>
            </w: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Combinations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055E2A">
        <w:trPr>
          <w:trHeight w:hRule="exact" w:val="613"/>
        </w:trPr>
        <w:tc>
          <w:tcPr>
            <w:tcW w:w="3069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spacing w:before="19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D97E2B" w:rsidRPr="009A31D5" w:rsidRDefault="00D97E2B" w:rsidP="00AA0344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71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spacing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7E2B" w:rsidRPr="009A31D5" w:rsidRDefault="00D97E2B" w:rsidP="00AA0344">
            <w:pPr>
              <w:ind w:left="93" w:right="11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gyaku z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shi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81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3B22E3">
            <w:pPr>
              <w:ind w:left="93" w:right="35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gyaku z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ll fr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leg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ack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rPr>
                <w:rFonts w:asciiTheme="minorHAnsi" w:hAnsiTheme="minorHAnsi"/>
              </w:rPr>
            </w:pPr>
          </w:p>
        </w:tc>
      </w:tr>
    </w:tbl>
    <w:p w:rsidR="00F852AD" w:rsidRPr="009A31D5" w:rsidRDefault="00F852AD">
      <w:pPr>
        <w:spacing w:before="17" w:line="240" w:lineRule="exact"/>
        <w:rPr>
          <w:rFonts w:asciiTheme="minorHAnsi" w:hAnsiTheme="minorHAnsi"/>
          <w:sz w:val="24"/>
          <w:szCs w:val="24"/>
        </w:rPr>
      </w:pPr>
    </w:p>
    <w:p w:rsidR="00F852AD" w:rsidRPr="009A31D5" w:rsidRDefault="00F852AD">
      <w:pPr>
        <w:spacing w:before="5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74"/>
        <w:gridCol w:w="375"/>
        <w:gridCol w:w="938"/>
        <w:gridCol w:w="1434"/>
        <w:gridCol w:w="1080"/>
        <w:gridCol w:w="1080"/>
        <w:gridCol w:w="629"/>
        <w:gridCol w:w="451"/>
        <w:gridCol w:w="1081"/>
        <w:gridCol w:w="1080"/>
        <w:gridCol w:w="1083"/>
        <w:gridCol w:w="1080"/>
      </w:tblGrid>
      <w:tr w:rsidR="00055E2A" w:rsidRPr="009A31D5" w:rsidTr="00055E2A">
        <w:trPr>
          <w:trHeight w:hRule="exact" w:val="360"/>
        </w:trPr>
        <w:tc>
          <w:tcPr>
            <w:tcW w:w="1143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055E2A" w:rsidRPr="00055E2A" w:rsidRDefault="00055E2A" w:rsidP="00055E2A">
            <w:pPr>
              <w:spacing w:line="260" w:lineRule="exact"/>
              <w:ind w:right="88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Sandan Third Degree</w:t>
            </w: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 Continued 2</w:t>
            </w:r>
          </w:p>
        </w:tc>
      </w:tr>
      <w:tr w:rsidR="00AA7935" w:rsidRPr="009A31D5" w:rsidTr="0022468B">
        <w:trPr>
          <w:trHeight w:hRule="exact" w:val="36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643B19">
            <w:pPr>
              <w:spacing w:line="260" w:lineRule="exact"/>
              <w:ind w:left="825" w:right="825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ata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163700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756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643B19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C97ADC" w:rsidRPr="009A31D5" w:rsidTr="0022468B">
        <w:trPr>
          <w:trHeight w:val="744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6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643B19" w:rsidP="0022468B">
            <w:pPr>
              <w:pStyle w:val="NoSpacing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73A9F">
              <w:rPr>
                <w:rFonts w:asciiTheme="minorHAnsi" w:eastAsia="Symbol" w:hAnsiTheme="minorHAnsi" w:cs="Symbol"/>
                <w:sz w:val="22"/>
                <w:szCs w:val="22"/>
              </w:rPr>
              <w:t>1</w:t>
            </w:r>
            <w:r w:rsidR="00FE6D36" w:rsidRPr="00373A9F">
              <w:rPr>
                <w:rFonts w:asciiTheme="minorHAnsi" w:eastAsia="Symbol" w:hAnsiTheme="minorHAnsi" w:cs="Symbol"/>
                <w:sz w:val="22"/>
                <w:szCs w:val="22"/>
              </w:rPr>
              <w:t xml:space="preserve">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C97ADC" w:rsidRPr="00373A9F">
              <w:rPr>
                <w:rFonts w:asciiTheme="minorHAnsi" w:eastAsia="Calibri" w:hAnsiTheme="minorHAnsi"/>
                <w:spacing w:val="2"/>
                <w:sz w:val="22"/>
                <w:szCs w:val="22"/>
              </w:rPr>
              <w:t xml:space="preserve"> 2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C97ADC" w:rsidRPr="00373A9F">
              <w:rPr>
                <w:rFonts w:asciiTheme="minorHAnsi" w:eastAsia="Calibri" w:hAnsiTheme="minorHAnsi"/>
                <w:spacing w:val="2"/>
                <w:sz w:val="22"/>
                <w:szCs w:val="22"/>
              </w:rPr>
              <w:t xml:space="preserve"> 3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>,</w:t>
            </w:r>
            <w:r w:rsidR="00C97ADC" w:rsidRPr="00373A9F">
              <w:rPr>
                <w:rFonts w:asciiTheme="minorHAnsi" w:eastAsia="Calibri" w:hAnsiTheme="minorHAnsi"/>
                <w:spacing w:val="49"/>
                <w:sz w:val="22"/>
                <w:szCs w:val="22"/>
              </w:rPr>
              <w:t xml:space="preserve"> 4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C97ADC" w:rsidRPr="00373A9F">
              <w:rPr>
                <w:rFonts w:asciiTheme="minorHAnsi" w:eastAsia="Calibri" w:hAnsiTheme="minorHAnsi"/>
                <w:spacing w:val="-1"/>
                <w:sz w:val="22"/>
                <w:szCs w:val="22"/>
              </w:rPr>
              <w:t xml:space="preserve"> 5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EE0EC7">
            <w:pPr>
              <w:pStyle w:val="NoSpacing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/>
                <w:sz w:val="22"/>
                <w:szCs w:val="22"/>
              </w:rPr>
              <w:t>Heian</w:t>
            </w:r>
          </w:p>
          <w:p w:rsidR="00C97ADC" w:rsidRPr="00373A9F" w:rsidRDefault="00C97ADC">
            <w:pPr>
              <w:ind w:left="153" w:right="154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hRule="exact" w:val="876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 w:rsidP="00EE0EC7">
            <w:pPr>
              <w:pStyle w:val="NoSpacing"/>
              <w:rPr>
                <w:rFonts w:asciiTheme="minorHAnsi" w:eastAsia="Symbol" w:hAnsiTheme="minorHAnsi"/>
                <w:sz w:val="22"/>
                <w:szCs w:val="22"/>
              </w:rPr>
            </w:pPr>
          </w:p>
          <w:p w:rsidR="00C97ADC" w:rsidRPr="00373A9F" w:rsidRDefault="00C97ADC" w:rsidP="0022468B">
            <w:pPr>
              <w:pStyle w:val="NoSpacing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73A9F">
              <w:rPr>
                <w:rFonts w:asciiTheme="minorHAnsi" w:eastAsia="Symbol" w:hAnsiTheme="minorHAnsi"/>
                <w:sz w:val="22"/>
                <w:szCs w:val="22"/>
              </w:rPr>
              <w:t xml:space="preserve">1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2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 3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EE0EC7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/>
                <w:sz w:val="22"/>
                <w:szCs w:val="22"/>
              </w:rPr>
              <w:t>Tekki</w:t>
            </w:r>
          </w:p>
          <w:p w:rsidR="00C97ADC" w:rsidRPr="00373A9F" w:rsidRDefault="00C97ADC">
            <w:pPr>
              <w:ind w:left="552" w:right="55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97ADC" w:rsidRPr="009A31D5" w:rsidRDefault="00C97ADC" w:rsidP="004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825"/>
        </w:trPr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22468B" w:rsidRDefault="00FE6D36" w:rsidP="0022468B">
            <w:pPr>
              <w:spacing w:before="49"/>
              <w:ind w:left="445" w:right="445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AA7935">
            <w:pPr>
              <w:spacing w:line="260" w:lineRule="exact"/>
              <w:ind w:left="197" w:right="2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assai Dai</w:t>
            </w:r>
          </w:p>
        </w:tc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22468B" w:rsidRDefault="00FE6D36" w:rsidP="0022468B">
            <w:pPr>
              <w:spacing w:before="49"/>
              <w:ind w:left="445" w:right="444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22468B">
            <w:pPr>
              <w:spacing w:line="260" w:lineRule="exact"/>
              <w:ind w:left="195" w:right="195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K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anku Dai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789"/>
        </w:trPr>
        <w:tc>
          <w:tcPr>
            <w:tcW w:w="75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3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252" w:right="256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140" w:right="145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9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252" w:right="254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126" w:right="128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tte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3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252" w:right="256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171" w:right="176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ii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780"/>
        </w:trPr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1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441" w:right="441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80" w:right="78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an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g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s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1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441" w:right="441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282" w:right="28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Em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78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9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1003" w:right="1005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670" w:right="67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G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an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171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B22E3" w:rsidRDefault="00C97ADC">
            <w:pPr>
              <w:spacing w:before="56"/>
              <w:ind w:left="508" w:right="509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  <w:u w:val="single" w:color="000000"/>
              </w:rPr>
              <w:t>T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  <w:u w:val="single" w:color="000000"/>
              </w:rPr>
              <w:t>okui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  <w:u w:val="single" w:color="000000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-3"/>
                <w:sz w:val="22"/>
                <w:szCs w:val="22"/>
                <w:u w:val="single" w:color="000000"/>
              </w:rPr>
              <w:t>K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  <w:u w:val="single" w:color="000000"/>
              </w:rPr>
              <w:t>ata</w:t>
            </w:r>
          </w:p>
          <w:p w:rsidR="00C97ADC" w:rsidRPr="003B22E3" w:rsidRDefault="00C97ADC" w:rsidP="00F24921">
            <w:pPr>
              <w:spacing w:before="62"/>
              <w:ind w:left="91" w:hanging="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assai</w:t>
            </w:r>
            <w:r w:rsidRPr="003B22E3">
              <w:rPr>
                <w:rFonts w:asciiTheme="minorHAnsi" w:eastAsia="Calibri" w:hAnsiTheme="minorHAnsi" w:cs="Calibri"/>
                <w:spacing w:val="-7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ho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K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Pr="003B22E3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ho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jus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ho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och</w:t>
            </w:r>
            <w:r w:rsidRPr="003B22E3">
              <w:rPr>
                <w:rFonts w:asciiTheme="minorHAnsi" w:eastAsia="Calibri" w:hAnsiTheme="minorHAnsi" w:cs="Calibri"/>
                <w:spacing w:val="-1"/>
                <w:w w:val="99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n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jus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pacing w:val="-8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2"/>
                <w:w w:val="99"/>
                <w:sz w:val="22"/>
                <w:szCs w:val="22"/>
              </w:rPr>
              <w:t>o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jus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pacing w:val="-5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Wan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k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a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n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kyo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6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Unsu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643B19" w:rsidRPr="009A31D5" w:rsidTr="0022468B">
        <w:trPr>
          <w:trHeight w:hRule="exact" w:val="36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center"/>
          </w:tcPr>
          <w:p w:rsidR="00643B19" w:rsidRPr="009A31D5" w:rsidRDefault="00643B19" w:rsidP="00161947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emi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Free</w:t>
            </w:r>
            <w:r>
              <w:rPr>
                <w:rFonts w:asciiTheme="minorHAnsi" w:eastAsia="Calibri" w:hAnsiTheme="minorHAnsi" w:cs="Calibri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parring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center"/>
          </w:tcPr>
          <w:p w:rsidR="00643B19" w:rsidRPr="009A31D5" w:rsidRDefault="00643B19" w:rsidP="00161947">
            <w:pPr>
              <w:ind w:right="1433"/>
              <w:jc w:val="right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center"/>
          </w:tcPr>
          <w:p w:rsidR="00643B19" w:rsidRPr="009A31D5" w:rsidRDefault="00643B19" w:rsidP="00161947">
            <w:pPr>
              <w:ind w:right="1783"/>
              <w:jc w:val="right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Defending</w:t>
            </w:r>
          </w:p>
        </w:tc>
      </w:tr>
      <w:tr w:rsidR="00643B19" w:rsidRPr="009A31D5" w:rsidTr="0022468B">
        <w:trPr>
          <w:trHeight w:hRule="exact" w:val="811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161947">
            <w:pPr>
              <w:ind w:left="109" w:right="72" w:firstLine="1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an 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10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10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809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FE6D36">
            <w:pPr>
              <w:ind w:left="151" w:right="11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812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9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FE6D36">
            <w:pPr>
              <w:ind w:left="109" w:right="7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66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163700" w:rsidP="00163700">
            <w:pPr>
              <w:ind w:right="157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j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947C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947C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723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FE6D36" w:rsidRDefault="00FE6D36" w:rsidP="00FE6D36">
            <w:pPr>
              <w:ind w:right="298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shi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   </w:t>
            </w:r>
          </w:p>
          <w:p w:rsidR="00643B19" w:rsidRPr="009A31D5" w:rsidRDefault="00FE6D36" w:rsidP="00FE6D36">
            <w:pPr>
              <w:ind w:right="298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9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1947CF" w:rsidP="001947C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9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947C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723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FE6D36" w:rsidRDefault="00FE6D36" w:rsidP="00FE6D36">
            <w:pPr>
              <w:ind w:right="367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raken </w:t>
            </w:r>
          </w:p>
          <w:p w:rsidR="00643B19" w:rsidRPr="009A31D5" w:rsidRDefault="00FE6D36" w:rsidP="00FE6D36">
            <w:pPr>
              <w:ind w:right="367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uc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1947CF" w:rsidP="001947C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1947CF" w:rsidP="001947C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</w:tbl>
    <w:p w:rsidR="00F852AD" w:rsidRPr="009A31D5" w:rsidRDefault="00F852AD">
      <w:pPr>
        <w:rPr>
          <w:rFonts w:asciiTheme="minorHAnsi" w:hAnsiTheme="minorHAnsi"/>
        </w:rPr>
        <w:sectPr w:rsidR="00F852AD" w:rsidRPr="009A31D5" w:rsidSect="001947CF">
          <w:pgSz w:w="12240" w:h="15840"/>
          <w:pgMar w:top="450" w:right="260" w:bottom="280" w:left="320" w:header="720" w:footer="720" w:gutter="0"/>
          <w:cols w:space="720"/>
        </w:sectPr>
      </w:pPr>
    </w:p>
    <w:p w:rsidR="00F852AD" w:rsidRPr="009A31D5" w:rsidRDefault="00F852AD">
      <w:pPr>
        <w:spacing w:before="5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533"/>
        <w:gridCol w:w="1859"/>
        <w:gridCol w:w="2102"/>
        <w:gridCol w:w="5226"/>
      </w:tblGrid>
      <w:tr w:rsidR="0022468B" w:rsidRPr="009A31D5" w:rsidTr="0022468B">
        <w:trPr>
          <w:trHeight w:hRule="exact" w:val="360"/>
        </w:trPr>
        <w:tc>
          <w:tcPr>
            <w:tcW w:w="114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22468B" w:rsidRPr="0022468B" w:rsidRDefault="00785DBA" w:rsidP="00785DBA">
            <w:pPr>
              <w:ind w:right="1783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                    </w:t>
            </w:r>
            <w:r w:rsidR="0022468B">
              <w:rPr>
                <w:rFonts w:asciiTheme="minorHAnsi" w:hAnsiTheme="minorHAnsi" w:cs="Arial"/>
                <w:b/>
                <w:sz w:val="32"/>
                <w:szCs w:val="32"/>
              </w:rPr>
              <w:t>Sandan Third Degree</w:t>
            </w:r>
            <w:r w:rsidR="0022468B"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2468B">
              <w:rPr>
                <w:rFonts w:asciiTheme="minorHAnsi" w:hAnsiTheme="minorHAnsi" w:cs="Arial"/>
                <w:b/>
                <w:sz w:val="32"/>
                <w:szCs w:val="32"/>
              </w:rPr>
              <w:t>Black Belt Test Continued 3</w:t>
            </w:r>
          </w:p>
        </w:tc>
      </w:tr>
      <w:tr w:rsidR="00AA7935" w:rsidRPr="009A31D5" w:rsidTr="00314D8D">
        <w:trPr>
          <w:trHeight w:hRule="exact" w:val="360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314D8D" w:rsidP="00314D8D">
            <w:pPr>
              <w:spacing w:line="260" w:lineRule="exact"/>
              <w:ind w:right="251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  </w:t>
            </w:r>
            <w:r w:rsidR="00AA7935"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J</w:t>
            </w:r>
            <w:r w:rsidR="00AA7935"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iyu</w:t>
            </w:r>
            <w:r>
              <w:rPr>
                <w:rFonts w:asciiTheme="minorHAnsi" w:eastAsia="Calibri" w:hAnsiTheme="minorHAnsi" w:cs="Calibri"/>
                <w:sz w:val="24"/>
                <w:szCs w:val="22"/>
              </w:rPr>
              <w:t xml:space="preserve"> </w:t>
            </w:r>
            <w:r w:rsidR="00AA7935"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K</w:t>
            </w:r>
            <w:r w:rsidR="00AA7935"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umite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314D8D" w:rsidP="00314D8D">
            <w:pPr>
              <w:ind w:right="1704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2"/>
              </w:rPr>
              <w:t xml:space="preserve">                        </w:t>
            </w:r>
            <w:r w:rsidR="00AA7935"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ttackin</w:t>
            </w:r>
            <w:r w:rsidR="00AA7935" w:rsidRPr="009A31D5"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g</w:t>
            </w: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314D8D" w:rsidP="00314D8D">
            <w:pPr>
              <w:ind w:right="1783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2"/>
              </w:rPr>
              <w:t xml:space="preserve">                             </w:t>
            </w:r>
            <w:r w:rsidR="00AA7935"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Defending</w:t>
            </w:r>
          </w:p>
        </w:tc>
      </w:tr>
      <w:tr w:rsidR="00F852AD" w:rsidRPr="009A31D5" w:rsidTr="0022468B">
        <w:trPr>
          <w:trHeight w:hRule="exact" w:val="751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20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d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742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19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32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Focus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23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17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23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7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9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ista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90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13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05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22468B" w:rsidP="0022468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r w:rsidR="00510BA5" w:rsidRPr="009A31D5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="00510BA5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p</w:t>
            </w:r>
            <w:r w:rsidR="00510BA5" w:rsidRPr="009A31D5">
              <w:rPr>
                <w:rFonts w:asciiTheme="minorHAnsi" w:eastAsia="Calibri" w:hAnsiTheme="minorHAnsi" w:cs="Calibri"/>
                <w:sz w:val="22"/>
                <w:szCs w:val="22"/>
              </w:rPr>
              <w:t>ir</w:t>
            </w:r>
            <w:r w:rsidR="00510BA5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="00510BA5"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643B19">
        <w:trPr>
          <w:trHeight w:hRule="exact" w:val="360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643B19" w:rsidRPr="009A31D5" w:rsidRDefault="00643B19" w:rsidP="00163700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elf Defense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vAlign w:val="bottom"/>
          </w:tcPr>
          <w:p w:rsidR="00643B19" w:rsidRPr="009A31D5" w:rsidRDefault="00643B19" w:rsidP="00643B19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2"/>
              </w:rPr>
            </w:pPr>
            <w:r w:rsidRPr="009A31D5">
              <w:rPr>
                <w:rFonts w:asciiTheme="minorHAnsi" w:eastAsia="Calibri" w:hAnsiTheme="minorHAnsi"/>
                <w:b/>
                <w:sz w:val="24"/>
                <w:szCs w:val="22"/>
              </w:rPr>
              <w:t>Score</w:t>
            </w:r>
            <w:r w:rsidR="00163700">
              <w:rPr>
                <w:rFonts w:asciiTheme="minorHAnsi" w:eastAsia="Calibri" w:hAnsiTheme="minorHAnsi"/>
                <w:b/>
                <w:sz w:val="24"/>
                <w:szCs w:val="22"/>
              </w:rPr>
              <w:t xml:space="preserve"> 1-5</w:t>
            </w: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643B19" w:rsidRPr="009A31D5" w:rsidRDefault="00643B19" w:rsidP="00643B19">
            <w:pPr>
              <w:spacing w:line="260" w:lineRule="exact"/>
              <w:ind w:left="1313" w:right="3169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643B19" w:rsidRPr="009A31D5" w:rsidTr="0022468B">
        <w:trPr>
          <w:trHeight w:val="817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51"/>
              <w:ind w:left="131" w:right="136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gle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ed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grab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d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n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same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35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53"/>
              <w:ind w:left="92" w:right="99" w:firstLine="3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gle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ed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grab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rig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d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44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51"/>
              <w:ind w:left="71" w:right="7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le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ed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grab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d of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62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ind w:left="503" w:right="94" w:hanging="37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Gra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bb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of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53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8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ind w:left="426" w:right="272" w:hanging="11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gle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el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rab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d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80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8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el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grab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</w:tbl>
    <w:p w:rsidR="00F852AD" w:rsidRPr="009A31D5" w:rsidRDefault="00F852AD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510BA5" w:rsidRPr="009A31D5" w:rsidRDefault="00510BA5">
      <w:pPr>
        <w:rPr>
          <w:rFonts w:asciiTheme="minorHAnsi" w:hAnsiTheme="minorHAnsi"/>
        </w:rPr>
      </w:pPr>
    </w:p>
    <w:sectPr w:rsidR="00510BA5" w:rsidRPr="009A31D5" w:rsidSect="00F852AD">
      <w:pgSz w:w="12240" w:h="15840"/>
      <w:pgMar w:top="620" w:right="2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4D7D"/>
    <w:multiLevelType w:val="multilevel"/>
    <w:tmpl w:val="F5A676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F852AD"/>
    <w:rsid w:val="000069F9"/>
    <w:rsid w:val="00055E2A"/>
    <w:rsid w:val="00057BEE"/>
    <w:rsid w:val="000D0AA1"/>
    <w:rsid w:val="001128C8"/>
    <w:rsid w:val="0012143C"/>
    <w:rsid w:val="00125618"/>
    <w:rsid w:val="00157F11"/>
    <w:rsid w:val="00163700"/>
    <w:rsid w:val="001768D4"/>
    <w:rsid w:val="001947CF"/>
    <w:rsid w:val="001E08D8"/>
    <w:rsid w:val="002206C0"/>
    <w:rsid w:val="00221C7D"/>
    <w:rsid w:val="0022461A"/>
    <w:rsid w:val="0022468B"/>
    <w:rsid w:val="00232AE8"/>
    <w:rsid w:val="002859B9"/>
    <w:rsid w:val="002A00DD"/>
    <w:rsid w:val="002C08C0"/>
    <w:rsid w:val="002F12A3"/>
    <w:rsid w:val="003064F3"/>
    <w:rsid w:val="00314D8D"/>
    <w:rsid w:val="00316B91"/>
    <w:rsid w:val="00373A9F"/>
    <w:rsid w:val="003B22E3"/>
    <w:rsid w:val="003D1CB9"/>
    <w:rsid w:val="003E004B"/>
    <w:rsid w:val="00433A45"/>
    <w:rsid w:val="004340F6"/>
    <w:rsid w:val="00481552"/>
    <w:rsid w:val="004D7B9F"/>
    <w:rsid w:val="004E725D"/>
    <w:rsid w:val="00510BA5"/>
    <w:rsid w:val="00556821"/>
    <w:rsid w:val="00570B7B"/>
    <w:rsid w:val="0058502F"/>
    <w:rsid w:val="005A4E3E"/>
    <w:rsid w:val="00601BCB"/>
    <w:rsid w:val="00626B59"/>
    <w:rsid w:val="00643B19"/>
    <w:rsid w:val="00643E7B"/>
    <w:rsid w:val="00685965"/>
    <w:rsid w:val="006E5103"/>
    <w:rsid w:val="00715248"/>
    <w:rsid w:val="007753B5"/>
    <w:rsid w:val="00785DBA"/>
    <w:rsid w:val="00880695"/>
    <w:rsid w:val="008A159D"/>
    <w:rsid w:val="008A5B5E"/>
    <w:rsid w:val="008E47C6"/>
    <w:rsid w:val="008F4051"/>
    <w:rsid w:val="008F6DF0"/>
    <w:rsid w:val="00917992"/>
    <w:rsid w:val="00927E0E"/>
    <w:rsid w:val="00986059"/>
    <w:rsid w:val="009A31D5"/>
    <w:rsid w:val="009C16C4"/>
    <w:rsid w:val="009C6906"/>
    <w:rsid w:val="00A5152F"/>
    <w:rsid w:val="00A53879"/>
    <w:rsid w:val="00A6779A"/>
    <w:rsid w:val="00AA7935"/>
    <w:rsid w:val="00AC03C9"/>
    <w:rsid w:val="00AF6BC2"/>
    <w:rsid w:val="00B05D93"/>
    <w:rsid w:val="00B35235"/>
    <w:rsid w:val="00C97ADC"/>
    <w:rsid w:val="00CA37B1"/>
    <w:rsid w:val="00CD0E76"/>
    <w:rsid w:val="00D2192D"/>
    <w:rsid w:val="00D34951"/>
    <w:rsid w:val="00D73148"/>
    <w:rsid w:val="00D97E2B"/>
    <w:rsid w:val="00DA3218"/>
    <w:rsid w:val="00E231CB"/>
    <w:rsid w:val="00E50014"/>
    <w:rsid w:val="00E50A42"/>
    <w:rsid w:val="00E737DA"/>
    <w:rsid w:val="00EA615A"/>
    <w:rsid w:val="00EA7FB2"/>
    <w:rsid w:val="00EE0EC7"/>
    <w:rsid w:val="00F24921"/>
    <w:rsid w:val="00F852AD"/>
    <w:rsid w:val="00FA3BB7"/>
    <w:rsid w:val="00FE4AF7"/>
    <w:rsid w:val="00FE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70</cp:revision>
  <dcterms:created xsi:type="dcterms:W3CDTF">2013-12-21T17:54:00Z</dcterms:created>
  <dcterms:modified xsi:type="dcterms:W3CDTF">2022-08-29T18:41:00Z</dcterms:modified>
</cp:coreProperties>
</file>