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0D5" w:rsidRDefault="005E20D5" w:rsidP="00EB432F">
      <w:pPr>
        <w:rPr>
          <w:rFonts w:ascii="Arial" w:eastAsia="Arial" w:hAnsi="Arial" w:cs="Arial"/>
          <w:b/>
          <w:spacing w:val="-3"/>
          <w:sz w:val="28"/>
          <w:szCs w:val="28"/>
        </w:rPr>
      </w:pPr>
      <w:r>
        <w:rPr>
          <w:rFonts w:ascii="Arial" w:eastAsia="Arial" w:hAnsi="Arial" w:cs="Arial"/>
          <w:b/>
          <w:noProof/>
          <w:spacing w:val="-3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144145</wp:posOffset>
            </wp:positionH>
            <wp:positionV relativeFrom="paragraph">
              <wp:posOffset>-45085</wp:posOffset>
            </wp:positionV>
            <wp:extent cx="1256030" cy="1254125"/>
            <wp:effectExtent l="19050" t="0" r="1270" b="0"/>
            <wp:wrapTight wrapText="bothSides">
              <wp:wrapPolygon edited="0">
                <wp:start x="-328" y="0"/>
                <wp:lineTo x="-328" y="21327"/>
                <wp:lineTo x="21622" y="21327"/>
                <wp:lineTo x="21622" y="0"/>
                <wp:lineTo x="-328" y="0"/>
              </wp:wrapPolygon>
            </wp:wrapTight>
            <wp:docPr id="2" name="Picture 1" descr="Atascadero Doj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ascadero Dojo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09CA">
        <w:rPr>
          <w:rFonts w:ascii="Arial" w:eastAsia="Arial" w:hAnsi="Arial" w:cs="Arial"/>
          <w:b/>
          <w:spacing w:val="-3"/>
          <w:sz w:val="28"/>
          <w:szCs w:val="28"/>
        </w:rPr>
        <w:tab/>
      </w:r>
    </w:p>
    <w:p w:rsidR="005E20D5" w:rsidRDefault="005E20D5" w:rsidP="00EB432F">
      <w:pPr>
        <w:rPr>
          <w:rFonts w:ascii="Arial" w:eastAsia="Arial" w:hAnsi="Arial" w:cs="Arial"/>
          <w:b/>
          <w:spacing w:val="-3"/>
          <w:sz w:val="28"/>
          <w:szCs w:val="28"/>
        </w:rPr>
      </w:pPr>
    </w:p>
    <w:p w:rsidR="005E20D5" w:rsidRDefault="005E20D5" w:rsidP="00EB432F">
      <w:pPr>
        <w:rPr>
          <w:rFonts w:ascii="Arial" w:eastAsia="Arial" w:hAnsi="Arial" w:cs="Arial"/>
          <w:b/>
          <w:spacing w:val="-3"/>
          <w:sz w:val="28"/>
          <w:szCs w:val="28"/>
        </w:rPr>
      </w:pPr>
    </w:p>
    <w:p w:rsidR="005E20D5" w:rsidRDefault="005E20D5" w:rsidP="00EB432F">
      <w:pPr>
        <w:rPr>
          <w:rFonts w:ascii="Arial" w:eastAsia="Arial" w:hAnsi="Arial" w:cs="Arial"/>
          <w:b/>
          <w:spacing w:val="-3"/>
          <w:sz w:val="28"/>
          <w:szCs w:val="28"/>
        </w:rPr>
      </w:pPr>
    </w:p>
    <w:p w:rsidR="005E20D5" w:rsidRDefault="005E20D5" w:rsidP="00EB432F">
      <w:pPr>
        <w:rPr>
          <w:rFonts w:ascii="Arial" w:eastAsia="Arial" w:hAnsi="Arial" w:cs="Arial"/>
          <w:b/>
          <w:spacing w:val="-3"/>
          <w:sz w:val="28"/>
          <w:szCs w:val="28"/>
        </w:rPr>
      </w:pPr>
    </w:p>
    <w:tbl>
      <w:tblPr>
        <w:tblpPr w:leftFromText="180" w:rightFromText="180" w:vertAnchor="text" w:horzAnchor="page" w:tblpX="3949" w:tblpY="6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/>
      </w:tblPr>
      <w:tblGrid>
        <w:gridCol w:w="5148"/>
      </w:tblGrid>
      <w:tr w:rsidR="00E1680C" w:rsidRPr="00BB67FF" w:rsidTr="00E1680C">
        <w:trPr>
          <w:trHeight w:hRule="exact" w:val="560"/>
        </w:trPr>
        <w:tc>
          <w:tcPr>
            <w:tcW w:w="5148" w:type="dxa"/>
            <w:shd w:val="clear" w:color="auto" w:fill="FFFFFF" w:themeFill="background1"/>
            <w:vAlign w:val="center"/>
          </w:tcPr>
          <w:p w:rsidR="00E1680C" w:rsidRPr="00EB47D1" w:rsidRDefault="00E1680C" w:rsidP="00E1680C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>Shodan First Degree</w:t>
            </w:r>
            <w:r w:rsidRPr="00EB47D1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32"/>
                <w:szCs w:val="32"/>
              </w:rPr>
              <w:t>Black Belt Test</w:t>
            </w:r>
          </w:p>
          <w:p w:rsidR="00E1680C" w:rsidRPr="00BB67FF" w:rsidRDefault="00E1680C" w:rsidP="00E1680C">
            <w:pPr>
              <w:jc w:val="center"/>
              <w:rPr>
                <w:rFonts w:cs="Arial"/>
                <w:b/>
                <w:color w:val="993300"/>
                <w:sz w:val="32"/>
                <w:szCs w:val="32"/>
              </w:rPr>
            </w:pPr>
          </w:p>
          <w:p w:rsidR="00E1680C" w:rsidRPr="00BB67FF" w:rsidRDefault="00E1680C" w:rsidP="00E1680C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</w:tr>
    </w:tbl>
    <w:p w:rsidR="005E20D5" w:rsidRDefault="005E20D5" w:rsidP="00EB432F">
      <w:pPr>
        <w:rPr>
          <w:rFonts w:ascii="Arial" w:eastAsia="Arial" w:hAnsi="Arial" w:cs="Arial"/>
          <w:b/>
          <w:spacing w:val="-3"/>
          <w:sz w:val="28"/>
          <w:szCs w:val="28"/>
        </w:rPr>
      </w:pPr>
    </w:p>
    <w:p w:rsidR="009029ED" w:rsidRPr="00EB432F" w:rsidRDefault="00AE09CA" w:rsidP="00EB432F">
      <w:pPr>
        <w:rPr>
          <w:rFonts w:ascii="Arial" w:eastAsia="Arial" w:hAnsi="Arial" w:cs="Arial"/>
          <w:b/>
          <w:spacing w:val="-3"/>
          <w:sz w:val="28"/>
          <w:szCs w:val="28"/>
        </w:rPr>
      </w:pPr>
      <w:r>
        <w:rPr>
          <w:rFonts w:ascii="Arial" w:eastAsia="Arial" w:hAnsi="Arial" w:cs="Arial"/>
          <w:b/>
          <w:spacing w:val="-3"/>
          <w:sz w:val="28"/>
          <w:szCs w:val="28"/>
        </w:rPr>
        <w:tab/>
      </w:r>
    </w:p>
    <w:tbl>
      <w:tblPr>
        <w:tblW w:w="116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7"/>
        <w:gridCol w:w="2927"/>
        <w:gridCol w:w="114"/>
        <w:gridCol w:w="1506"/>
        <w:gridCol w:w="114"/>
        <w:gridCol w:w="107"/>
        <w:gridCol w:w="4409"/>
        <w:gridCol w:w="2224"/>
        <w:gridCol w:w="114"/>
        <w:gridCol w:w="10"/>
      </w:tblGrid>
      <w:tr w:rsidR="00AE09CA" w:rsidTr="005E20D5">
        <w:trPr>
          <w:gridAfter w:val="2"/>
          <w:wAfter w:w="124" w:type="dxa"/>
          <w:trHeight w:hRule="exact" w:val="360"/>
          <w:jc w:val="center"/>
        </w:trPr>
        <w:tc>
          <w:tcPr>
            <w:tcW w:w="93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09CA" w:rsidRPr="00E36E88" w:rsidRDefault="00AE09CA" w:rsidP="00B95EE5">
            <w:pPr>
              <w:rPr>
                <w:rFonts w:asciiTheme="minorHAnsi" w:hAnsiTheme="minorHAnsi"/>
                <w:b/>
                <w:bCs/>
                <w:color w:val="008000"/>
                <w:sz w:val="24"/>
                <w:szCs w:val="24"/>
                <w:u w:val="single"/>
              </w:rPr>
            </w:pPr>
            <w:r w:rsidRPr="00E36E88">
              <w:rPr>
                <w:rFonts w:asciiTheme="minorHAnsi" w:hAnsiTheme="minorHAnsi"/>
                <w:b/>
                <w:sz w:val="24"/>
                <w:szCs w:val="24"/>
              </w:rPr>
              <w:t xml:space="preserve">Name: </w:t>
            </w:r>
            <w:r w:rsidR="00BB6109" w:rsidRPr="00BB6109"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36E88">
              <w:rPr>
                <w:rFonts w:asciiTheme="minorHAnsi" w:hAnsiTheme="minorHAnsi"/>
                <w:b/>
                <w:sz w:val="24"/>
                <w:szCs w:val="24"/>
              </w:rPr>
              <w:instrText xml:space="preserve"> FORMTEXT </w:instrText>
            </w:r>
            <w:r w:rsidR="00BB6109" w:rsidRPr="00BB6109">
              <w:rPr>
                <w:rFonts w:asciiTheme="minorHAnsi" w:hAnsiTheme="minorHAnsi"/>
                <w:b/>
                <w:sz w:val="24"/>
                <w:szCs w:val="24"/>
              </w:rPr>
            </w:r>
            <w:r w:rsidR="00BB6109" w:rsidRPr="00BB6109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Pr="00E36E88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E36E88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E36E88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E36E88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E36E88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="00BB6109" w:rsidRPr="00E36E8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E36E88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 xml:space="preserve"> </w:t>
            </w:r>
            <w:r w:rsidRPr="00E36E88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Pr="00E36E88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Pr="00E36E88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Pr="00E36E88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Pr="00E36E88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09CA" w:rsidRPr="00E36E88" w:rsidRDefault="00AE09CA" w:rsidP="00B95EE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E36E88">
              <w:rPr>
                <w:rFonts w:asciiTheme="minorHAnsi" w:hAnsiTheme="minorHAnsi"/>
                <w:b/>
                <w:bCs/>
                <w:sz w:val="24"/>
                <w:szCs w:val="24"/>
              </w:rPr>
              <w:t>Test Fee: $100</w:t>
            </w:r>
          </w:p>
        </w:tc>
      </w:tr>
      <w:tr w:rsidR="00AE09CA" w:rsidTr="00A21341">
        <w:trPr>
          <w:gridAfter w:val="2"/>
          <w:wAfter w:w="124" w:type="dxa"/>
          <w:trHeight w:hRule="exact" w:val="360"/>
          <w:jc w:val="center"/>
        </w:trPr>
        <w:tc>
          <w:tcPr>
            <w:tcW w:w="4895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hideMark/>
          </w:tcPr>
          <w:p w:rsidR="00AE09CA" w:rsidRPr="00E36E88" w:rsidRDefault="00AE09CA" w:rsidP="00B95EE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36E88">
              <w:rPr>
                <w:rFonts w:asciiTheme="minorHAnsi" w:hAnsiTheme="minorHAnsi"/>
                <w:b/>
                <w:sz w:val="24"/>
                <w:szCs w:val="24"/>
              </w:rPr>
              <w:t xml:space="preserve">Present Rank: </w:t>
            </w:r>
            <w:r w:rsidR="00BB6109" w:rsidRPr="00E36E88"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36E88">
              <w:rPr>
                <w:rFonts w:asciiTheme="minorHAnsi" w:hAnsiTheme="minorHAnsi"/>
                <w:b/>
                <w:sz w:val="24"/>
                <w:szCs w:val="24"/>
              </w:rPr>
              <w:instrText xml:space="preserve"> FORMTEXT </w:instrText>
            </w:r>
            <w:r w:rsidR="00BB6109" w:rsidRPr="00E36E88">
              <w:rPr>
                <w:rFonts w:asciiTheme="minorHAnsi" w:hAnsiTheme="minorHAnsi"/>
                <w:b/>
                <w:sz w:val="24"/>
                <w:szCs w:val="24"/>
              </w:rPr>
            </w:r>
            <w:r w:rsidR="00BB6109" w:rsidRPr="00E36E88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Pr="00E36E88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E36E88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E36E88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E36E88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E36E88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="00BB6109" w:rsidRPr="00E36E88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hideMark/>
          </w:tcPr>
          <w:p w:rsidR="00AE09CA" w:rsidRPr="00E36E88" w:rsidRDefault="00AE09CA" w:rsidP="00AE09C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36E88">
              <w:rPr>
                <w:rFonts w:asciiTheme="minorHAnsi" w:hAnsiTheme="minorHAnsi"/>
                <w:b/>
                <w:sz w:val="24"/>
                <w:szCs w:val="24"/>
              </w:rPr>
              <w:t>Testing Rank: Shodan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hideMark/>
          </w:tcPr>
          <w:p w:rsidR="00AE09CA" w:rsidRPr="00E36E88" w:rsidRDefault="00AE09CA" w:rsidP="00B95EE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36E88">
              <w:rPr>
                <w:rFonts w:asciiTheme="minorHAnsi" w:hAnsiTheme="minorHAnsi"/>
                <w:b/>
                <w:sz w:val="24"/>
                <w:szCs w:val="24"/>
              </w:rPr>
              <w:t>Result:</w:t>
            </w:r>
          </w:p>
        </w:tc>
      </w:tr>
      <w:tr w:rsidR="00EB432F" w:rsidRPr="00E36E88" w:rsidTr="00B532AF">
        <w:trPr>
          <w:gridAfter w:val="2"/>
          <w:wAfter w:w="124" w:type="dxa"/>
          <w:trHeight w:hRule="exact" w:val="360"/>
          <w:jc w:val="center"/>
        </w:trPr>
        <w:tc>
          <w:tcPr>
            <w:tcW w:w="30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  <w:vAlign w:val="bottom"/>
            <w:hideMark/>
          </w:tcPr>
          <w:p w:rsidR="00EB432F" w:rsidRPr="00EB432F" w:rsidRDefault="00EB432F" w:rsidP="00E96C4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B432F">
              <w:rPr>
                <w:rFonts w:asciiTheme="minorHAnsi" w:hAnsiTheme="minorHAnsi"/>
                <w:b/>
                <w:sz w:val="24"/>
                <w:szCs w:val="24"/>
              </w:rPr>
              <w:t>Single Basics</w:t>
            </w:r>
          </w:p>
        </w:tc>
        <w:tc>
          <w:tcPr>
            <w:tcW w:w="16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EB432F" w:rsidRPr="00EB432F" w:rsidRDefault="00EB432F" w:rsidP="00E96C4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B432F">
              <w:rPr>
                <w:rFonts w:asciiTheme="minorHAnsi" w:hAnsiTheme="minorHAnsi"/>
                <w:b/>
                <w:sz w:val="24"/>
                <w:szCs w:val="24"/>
              </w:rPr>
              <w:t>Score</w:t>
            </w:r>
            <w:r w:rsidR="0016677A">
              <w:rPr>
                <w:rFonts w:asciiTheme="minorHAnsi" w:hAnsiTheme="minorHAnsi"/>
                <w:b/>
                <w:sz w:val="24"/>
                <w:szCs w:val="24"/>
              </w:rPr>
              <w:t xml:space="preserve"> 1-5</w:t>
            </w:r>
          </w:p>
        </w:tc>
        <w:tc>
          <w:tcPr>
            <w:tcW w:w="68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EB432F" w:rsidRPr="00EB432F" w:rsidRDefault="00EB432F" w:rsidP="00E96C4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B432F">
              <w:rPr>
                <w:rFonts w:asciiTheme="minorHAnsi" w:hAnsiTheme="minorHAnsi"/>
                <w:b/>
                <w:sz w:val="24"/>
                <w:szCs w:val="24"/>
              </w:rPr>
              <w:t>Comments</w:t>
            </w:r>
          </w:p>
        </w:tc>
      </w:tr>
      <w:tr w:rsidR="0016677A" w:rsidTr="00B532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27" w:type="dxa"/>
          <w:trHeight w:hRule="exact" w:val="360"/>
        </w:trPr>
        <w:tc>
          <w:tcPr>
            <w:tcW w:w="30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vAlign w:val="bottom"/>
          </w:tcPr>
          <w:p w:rsidR="0016677A" w:rsidRDefault="0016677A" w:rsidP="001555B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Oi</w:t>
            </w:r>
            <w:r w:rsidR="00D8203D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1620" w:type="dxa"/>
            <w:gridSpan w:val="2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677A" w:rsidRDefault="0016677A" w:rsidP="00F06BC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64" w:type="dxa"/>
            <w:gridSpan w:val="5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16677A" w:rsidRDefault="0016677A" w:rsidP="00F06BC3"/>
        </w:tc>
      </w:tr>
      <w:tr w:rsidR="0016677A" w:rsidTr="00B532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27" w:type="dxa"/>
          <w:trHeight w:hRule="exact" w:val="360"/>
        </w:trPr>
        <w:tc>
          <w:tcPr>
            <w:tcW w:w="3041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vAlign w:val="bottom"/>
          </w:tcPr>
          <w:p w:rsidR="0016677A" w:rsidRDefault="0016677A" w:rsidP="00F02557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Gya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677A" w:rsidRDefault="0016677A" w:rsidP="00F06BC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64" w:type="dxa"/>
            <w:gridSpan w:val="5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16677A" w:rsidRDefault="0016677A" w:rsidP="00F06BC3"/>
        </w:tc>
      </w:tr>
      <w:tr w:rsidR="0016677A" w:rsidTr="00B532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27" w:type="dxa"/>
          <w:trHeight w:hRule="exact" w:val="360"/>
        </w:trPr>
        <w:tc>
          <w:tcPr>
            <w:tcW w:w="3041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vAlign w:val="bottom"/>
          </w:tcPr>
          <w:p w:rsidR="0016677A" w:rsidRDefault="0016677A" w:rsidP="001555B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Gedan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677A" w:rsidRDefault="0016677A" w:rsidP="00F06BC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64" w:type="dxa"/>
            <w:gridSpan w:val="5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16677A" w:rsidRDefault="0016677A" w:rsidP="00F06BC3"/>
        </w:tc>
      </w:tr>
      <w:tr w:rsidR="0016677A" w:rsidTr="00B532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27" w:type="dxa"/>
          <w:trHeight w:hRule="exact" w:val="360"/>
        </w:trPr>
        <w:tc>
          <w:tcPr>
            <w:tcW w:w="3041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vAlign w:val="bottom"/>
          </w:tcPr>
          <w:p w:rsidR="0016677A" w:rsidRDefault="0016677A" w:rsidP="001555B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ke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677A" w:rsidRDefault="0016677A" w:rsidP="00F06BC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64" w:type="dxa"/>
            <w:gridSpan w:val="5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16677A" w:rsidRDefault="0016677A" w:rsidP="00F06BC3"/>
        </w:tc>
      </w:tr>
      <w:tr w:rsidR="0016677A" w:rsidTr="00B532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27" w:type="dxa"/>
          <w:trHeight w:hRule="exact" w:val="360"/>
        </w:trPr>
        <w:tc>
          <w:tcPr>
            <w:tcW w:w="3041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vAlign w:val="bottom"/>
          </w:tcPr>
          <w:p w:rsidR="0016677A" w:rsidRDefault="0016677A" w:rsidP="001555B8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 </w:t>
            </w:r>
            <w:r w:rsidR="00F02557">
              <w:rPr>
                <w:rFonts w:ascii="Calibri" w:eastAsia="Calibri" w:hAnsi="Calibri" w:cs="Calibri"/>
                <w:position w:val="1"/>
                <w:sz w:val="22"/>
                <w:szCs w:val="22"/>
              </w:rPr>
              <w:t>Ude 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uke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677A" w:rsidRDefault="0016677A" w:rsidP="00F06BC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64" w:type="dxa"/>
            <w:gridSpan w:val="5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16677A" w:rsidRDefault="0016677A" w:rsidP="00F06BC3"/>
        </w:tc>
      </w:tr>
      <w:tr w:rsidR="0016677A" w:rsidTr="00B532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27" w:type="dxa"/>
          <w:trHeight w:hRule="exact" w:val="360"/>
        </w:trPr>
        <w:tc>
          <w:tcPr>
            <w:tcW w:w="3041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vAlign w:val="bottom"/>
          </w:tcPr>
          <w:p w:rsidR="0016677A" w:rsidRDefault="0016677A" w:rsidP="001555B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uke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677A" w:rsidRDefault="0016677A" w:rsidP="00F06BC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64" w:type="dxa"/>
            <w:gridSpan w:val="5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16677A" w:rsidRDefault="0016677A" w:rsidP="00F06BC3"/>
        </w:tc>
      </w:tr>
      <w:tr w:rsidR="0016677A" w:rsidTr="00B532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27" w:type="dxa"/>
          <w:trHeight w:hRule="exact" w:val="360"/>
        </w:trPr>
        <w:tc>
          <w:tcPr>
            <w:tcW w:w="3041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vAlign w:val="bottom"/>
          </w:tcPr>
          <w:p w:rsidR="0016677A" w:rsidRDefault="0016677A" w:rsidP="001555B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uke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677A" w:rsidRDefault="0016677A" w:rsidP="00F06BC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64" w:type="dxa"/>
            <w:gridSpan w:val="5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16677A" w:rsidRDefault="0016677A" w:rsidP="00F06BC3"/>
        </w:tc>
      </w:tr>
      <w:tr w:rsidR="0016677A" w:rsidTr="00B532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27" w:type="dxa"/>
          <w:trHeight w:hRule="exact" w:val="360"/>
        </w:trPr>
        <w:tc>
          <w:tcPr>
            <w:tcW w:w="3041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vAlign w:val="bottom"/>
          </w:tcPr>
          <w:p w:rsidR="0016677A" w:rsidRDefault="0016677A" w:rsidP="001555B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eri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677A" w:rsidRDefault="0016677A" w:rsidP="00F06BC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64" w:type="dxa"/>
            <w:gridSpan w:val="5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16677A" w:rsidRDefault="0016677A" w:rsidP="00F06BC3"/>
        </w:tc>
      </w:tr>
      <w:tr w:rsidR="0016677A" w:rsidTr="00B532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27" w:type="dxa"/>
          <w:trHeight w:hRule="exact" w:val="360"/>
        </w:trPr>
        <w:tc>
          <w:tcPr>
            <w:tcW w:w="3041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vAlign w:val="bottom"/>
          </w:tcPr>
          <w:p w:rsidR="0016677A" w:rsidRDefault="0016677A" w:rsidP="001555B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 k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F02557">
              <w:rPr>
                <w:rFonts w:ascii="Calibri" w:eastAsia="Calibri" w:hAnsi="Calibri" w:cs="Calibri"/>
                <w:position w:val="1"/>
                <w:sz w:val="22"/>
                <w:szCs w:val="22"/>
              </w:rPr>
              <w:t>(f. 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677A" w:rsidRDefault="0016677A" w:rsidP="00F06BC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64" w:type="dxa"/>
            <w:gridSpan w:val="5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16677A" w:rsidRDefault="0016677A" w:rsidP="00F06BC3"/>
        </w:tc>
      </w:tr>
      <w:tr w:rsidR="0016677A" w:rsidTr="00B532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27" w:type="dxa"/>
          <w:trHeight w:hRule="exact" w:val="360"/>
        </w:trPr>
        <w:tc>
          <w:tcPr>
            <w:tcW w:w="3041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vAlign w:val="bottom"/>
          </w:tcPr>
          <w:p w:rsidR="0016677A" w:rsidRDefault="0016677A" w:rsidP="001555B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 k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 dac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677A" w:rsidRDefault="0016677A" w:rsidP="00F06BC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64" w:type="dxa"/>
            <w:gridSpan w:val="5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16677A" w:rsidRDefault="0016677A" w:rsidP="00F06BC3"/>
        </w:tc>
      </w:tr>
      <w:tr w:rsidR="0016677A" w:rsidTr="00B532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27" w:type="dxa"/>
          <w:trHeight w:hRule="exact" w:val="360"/>
        </w:trPr>
        <w:tc>
          <w:tcPr>
            <w:tcW w:w="3041" w:type="dxa"/>
            <w:gridSpan w:val="2"/>
            <w:tcBorders>
              <w:top w:val="single" w:sz="7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vAlign w:val="bottom"/>
          </w:tcPr>
          <w:p w:rsidR="0016677A" w:rsidRDefault="0016677A" w:rsidP="001555B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Mawashi geri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6677A" w:rsidRDefault="0016677A" w:rsidP="00F06BC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64" w:type="dxa"/>
            <w:gridSpan w:val="5"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16677A" w:rsidRDefault="0016677A" w:rsidP="00F06BC3"/>
        </w:tc>
      </w:tr>
      <w:tr w:rsidR="0016677A" w:rsidTr="00B532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27" w:type="dxa"/>
          <w:trHeight w:hRule="exact" w:val="360"/>
        </w:trPr>
        <w:tc>
          <w:tcPr>
            <w:tcW w:w="30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677A" w:rsidRDefault="0016677A" w:rsidP="001555B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Ushiro geri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77A" w:rsidRDefault="0016677A" w:rsidP="00F06BC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64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6677A" w:rsidRDefault="0016677A" w:rsidP="00F06BC3"/>
        </w:tc>
      </w:tr>
      <w:tr w:rsidR="001555B8" w:rsidTr="00B532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27" w:type="dxa"/>
          <w:trHeight w:hRule="exact" w:val="360"/>
        </w:trPr>
        <w:tc>
          <w:tcPr>
            <w:tcW w:w="3041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1555B8" w:rsidRDefault="00F02557" w:rsidP="001555B8">
            <w:pPr>
              <w:spacing w:line="260" w:lineRule="exact"/>
              <w:ind w:left="93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Ura m</w:t>
            </w:r>
            <w:r w:rsidR="001555B8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awashi geri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555B8" w:rsidRDefault="001555B8" w:rsidP="00F06BC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64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555B8" w:rsidRDefault="001555B8" w:rsidP="00F06BC3"/>
        </w:tc>
      </w:tr>
      <w:tr w:rsidR="00EB432F" w:rsidRPr="00E36E88" w:rsidTr="00B532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27" w:type="dxa"/>
          <w:trHeight w:hRule="exact" w:val="297"/>
        </w:trPr>
        <w:tc>
          <w:tcPr>
            <w:tcW w:w="30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</w:tcPr>
          <w:p w:rsidR="00EB432F" w:rsidRPr="00E36E88" w:rsidRDefault="00EB432F" w:rsidP="00F06BC3">
            <w:pPr>
              <w:spacing w:line="260" w:lineRule="exact"/>
              <w:ind w:left="1024" w:right="1023"/>
              <w:jc w:val="center"/>
              <w:rPr>
                <w:rFonts w:ascii="Calibri" w:eastAsia="Calibri" w:hAnsi="Calibri" w:cs="Calibri"/>
                <w:sz w:val="24"/>
                <w:szCs w:val="22"/>
              </w:rPr>
            </w:pPr>
            <w:r w:rsidRPr="00E36E88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2"/>
              </w:rPr>
              <w:t>S</w:t>
            </w:r>
            <w:r w:rsidRPr="00E36E88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2"/>
              </w:rPr>
              <w:t>tances</w:t>
            </w:r>
          </w:p>
        </w:tc>
        <w:tc>
          <w:tcPr>
            <w:tcW w:w="16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</w:tcPr>
          <w:p w:rsidR="00EB432F" w:rsidRPr="00E36E88" w:rsidRDefault="00EB432F" w:rsidP="00E96C4B">
            <w:pPr>
              <w:spacing w:line="260" w:lineRule="exact"/>
              <w:jc w:val="center"/>
              <w:rPr>
                <w:rFonts w:ascii="Calibri" w:eastAsia="Calibri" w:hAnsi="Calibri" w:cs="Calibri"/>
                <w:sz w:val="24"/>
                <w:szCs w:val="22"/>
              </w:rPr>
            </w:pPr>
            <w:r w:rsidRPr="00E36E88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2"/>
              </w:rPr>
              <w:t>S</w:t>
            </w:r>
            <w:r w:rsidRPr="00E36E88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2"/>
              </w:rPr>
              <w:t>core</w:t>
            </w:r>
            <w:r w:rsidR="00E96C4B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2"/>
              </w:rPr>
              <w:t xml:space="preserve"> 1-5</w:t>
            </w:r>
          </w:p>
        </w:tc>
        <w:tc>
          <w:tcPr>
            <w:tcW w:w="686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</w:tcPr>
          <w:p w:rsidR="00EB432F" w:rsidRPr="00E36E88" w:rsidRDefault="00EB432F" w:rsidP="00F06BC3">
            <w:pPr>
              <w:spacing w:line="260" w:lineRule="exact"/>
              <w:ind w:left="2809" w:right="2812"/>
              <w:jc w:val="center"/>
              <w:rPr>
                <w:rFonts w:ascii="Calibri" w:eastAsia="Calibri" w:hAnsi="Calibri" w:cs="Calibri"/>
                <w:sz w:val="24"/>
                <w:szCs w:val="22"/>
              </w:rPr>
            </w:pPr>
            <w:r w:rsidRPr="00E36E88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2"/>
              </w:rPr>
              <w:t>C</w:t>
            </w:r>
            <w:r w:rsidRPr="00E36E88">
              <w:rPr>
                <w:rFonts w:ascii="Calibri" w:eastAsia="Calibri" w:hAnsi="Calibri" w:cs="Calibri"/>
                <w:b/>
                <w:position w:val="1"/>
                <w:sz w:val="24"/>
                <w:szCs w:val="22"/>
              </w:rPr>
              <w:t>omments</w:t>
            </w:r>
          </w:p>
        </w:tc>
      </w:tr>
      <w:tr w:rsidR="0016677A" w:rsidTr="00B532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27" w:type="dxa"/>
          <w:trHeight w:hRule="exact" w:val="360"/>
        </w:trPr>
        <w:tc>
          <w:tcPr>
            <w:tcW w:w="30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vAlign w:val="bottom"/>
          </w:tcPr>
          <w:p w:rsidR="0016677A" w:rsidRDefault="0016677A" w:rsidP="001555B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</w:t>
            </w:r>
          </w:p>
        </w:tc>
        <w:tc>
          <w:tcPr>
            <w:tcW w:w="1620" w:type="dxa"/>
            <w:gridSpan w:val="2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6677A" w:rsidRDefault="0016677A" w:rsidP="00F06BC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64" w:type="dxa"/>
            <w:gridSpan w:val="5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16677A" w:rsidRDefault="0016677A" w:rsidP="00F06BC3"/>
        </w:tc>
      </w:tr>
      <w:tr w:rsidR="0016677A" w:rsidTr="00B532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27" w:type="dxa"/>
          <w:trHeight w:hRule="exact" w:val="360"/>
        </w:trPr>
        <w:tc>
          <w:tcPr>
            <w:tcW w:w="3041" w:type="dxa"/>
            <w:gridSpan w:val="2"/>
            <w:tcBorders>
              <w:top w:val="single" w:sz="7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vAlign w:val="bottom"/>
          </w:tcPr>
          <w:p w:rsidR="0016677A" w:rsidRDefault="0016677A" w:rsidP="001555B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Back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6677A" w:rsidRDefault="0016677A" w:rsidP="00F06BC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64" w:type="dxa"/>
            <w:gridSpan w:val="5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16677A" w:rsidRDefault="0016677A" w:rsidP="00F06BC3"/>
        </w:tc>
      </w:tr>
      <w:tr w:rsidR="0016677A" w:rsidTr="00B532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27" w:type="dxa"/>
          <w:trHeight w:hRule="exact" w:val="360"/>
        </w:trPr>
        <w:tc>
          <w:tcPr>
            <w:tcW w:w="30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16677A" w:rsidRDefault="0016677A" w:rsidP="001555B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 dac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6677A" w:rsidRDefault="0016677A" w:rsidP="00F06BC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64" w:type="dxa"/>
            <w:gridSpan w:val="5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16677A" w:rsidRDefault="0016677A" w:rsidP="00F06BC3"/>
        </w:tc>
      </w:tr>
      <w:tr w:rsidR="0016677A" w:rsidTr="00B532A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127" w:type="dxa"/>
          <w:trHeight w:hRule="exact" w:val="360"/>
        </w:trPr>
        <w:tc>
          <w:tcPr>
            <w:tcW w:w="3041" w:type="dxa"/>
            <w:gridSpan w:val="2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77A" w:rsidRPr="002859B9" w:rsidRDefault="0016677A" w:rsidP="001555B8">
            <w:pPr>
              <w:rPr>
                <w:rFonts w:asciiTheme="minorHAnsi" w:hAnsiTheme="minorHAnsi"/>
              </w:rPr>
            </w:pPr>
            <w:r w:rsidRPr="00B532AF">
              <w:rPr>
                <w:rFonts w:asciiTheme="minorHAnsi" w:hAnsiTheme="minorHAnsi"/>
                <w:sz w:val="22"/>
              </w:rPr>
              <w:t>Other Stances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6677A" w:rsidRPr="002859B9" w:rsidRDefault="0016677A" w:rsidP="00F06BC3">
            <w:pPr>
              <w:pStyle w:val="NoSpacing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6864" w:type="dxa"/>
            <w:gridSpan w:val="5"/>
            <w:tcBorders>
              <w:top w:val="single" w:sz="6" w:space="0" w:color="000000"/>
            </w:tcBorders>
            <w:shd w:val="clear" w:color="auto" w:fill="auto"/>
          </w:tcPr>
          <w:p w:rsidR="0016677A" w:rsidRDefault="0016677A" w:rsidP="00F06BC3"/>
        </w:tc>
      </w:tr>
      <w:tr w:rsidR="00EB432F" w:rsidRPr="00E36E88" w:rsidTr="00B532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gridAfter w:val="1"/>
          <w:wBefore w:w="127" w:type="dxa"/>
          <w:wAfter w:w="10" w:type="dxa"/>
          <w:trHeight w:hRule="exact" w:val="300"/>
        </w:trPr>
        <w:tc>
          <w:tcPr>
            <w:tcW w:w="30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</w:tcPr>
          <w:p w:rsidR="00EB432F" w:rsidRPr="00E36E88" w:rsidRDefault="00EB432F" w:rsidP="00F06BC3">
            <w:pPr>
              <w:spacing w:line="260" w:lineRule="exact"/>
              <w:ind w:left="931"/>
              <w:rPr>
                <w:rFonts w:ascii="Calibri" w:eastAsia="Calibri" w:hAnsi="Calibri" w:cs="Calibri"/>
                <w:sz w:val="24"/>
                <w:szCs w:val="22"/>
              </w:rPr>
            </w:pPr>
            <w:r w:rsidRPr="00E36E88">
              <w:rPr>
                <w:rFonts w:ascii="Calibri" w:eastAsia="Calibri" w:hAnsi="Calibri" w:cs="Calibri"/>
                <w:b/>
                <w:position w:val="1"/>
                <w:sz w:val="24"/>
                <w:szCs w:val="22"/>
              </w:rPr>
              <w:t>D</w:t>
            </w:r>
            <w:r w:rsidRPr="00E36E88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2"/>
              </w:rPr>
              <w:t>oub</w:t>
            </w:r>
            <w:r w:rsidRPr="00E36E88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2"/>
              </w:rPr>
              <w:t>l</w:t>
            </w:r>
            <w:r w:rsidRPr="00E36E88">
              <w:rPr>
                <w:rFonts w:ascii="Calibri" w:eastAsia="Calibri" w:hAnsi="Calibri" w:cs="Calibri"/>
                <w:b/>
                <w:position w:val="1"/>
                <w:sz w:val="24"/>
                <w:szCs w:val="22"/>
              </w:rPr>
              <w:t>e</w:t>
            </w:r>
            <w:r w:rsidRPr="00E36E88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2"/>
              </w:rPr>
              <w:t xml:space="preserve"> </w:t>
            </w:r>
            <w:r w:rsidRPr="00E36E88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2"/>
              </w:rPr>
              <w:t>B</w:t>
            </w:r>
            <w:r w:rsidRPr="00E36E88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2"/>
              </w:rPr>
              <w:t>a</w:t>
            </w:r>
            <w:r w:rsidRPr="00E36E88">
              <w:rPr>
                <w:rFonts w:ascii="Calibri" w:eastAsia="Calibri" w:hAnsi="Calibri" w:cs="Calibri"/>
                <w:b/>
                <w:position w:val="1"/>
                <w:sz w:val="24"/>
                <w:szCs w:val="22"/>
              </w:rPr>
              <w:t>s</w:t>
            </w:r>
            <w:r w:rsidRPr="00E36E88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2"/>
              </w:rPr>
              <w:t>i</w:t>
            </w:r>
            <w:r w:rsidRPr="00E36E88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2"/>
              </w:rPr>
              <w:t>c</w:t>
            </w:r>
            <w:r w:rsidRPr="00E36E88">
              <w:rPr>
                <w:rFonts w:ascii="Calibri" w:eastAsia="Calibri" w:hAnsi="Calibri" w:cs="Calibri"/>
                <w:b/>
                <w:position w:val="1"/>
                <w:sz w:val="24"/>
                <w:szCs w:val="22"/>
              </w:rPr>
              <w:t>s</w:t>
            </w:r>
          </w:p>
        </w:tc>
        <w:tc>
          <w:tcPr>
            <w:tcW w:w="16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</w:tcPr>
          <w:p w:rsidR="00EB432F" w:rsidRPr="00E36E88" w:rsidRDefault="00E96C4B" w:rsidP="00E96C4B">
            <w:pPr>
              <w:spacing w:line="260" w:lineRule="exact"/>
              <w:jc w:val="center"/>
              <w:rPr>
                <w:rFonts w:ascii="Calibri" w:eastAsia="Calibri" w:hAnsi="Calibri" w:cs="Calibri"/>
                <w:sz w:val="24"/>
                <w:szCs w:val="22"/>
              </w:rPr>
            </w:pPr>
            <w:r w:rsidRPr="00E36E88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2"/>
              </w:rPr>
              <w:t>S</w:t>
            </w:r>
            <w:r w:rsidRPr="00E36E88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2"/>
              </w:rPr>
              <w:t>core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2"/>
              </w:rPr>
              <w:t xml:space="preserve"> 1-5</w:t>
            </w:r>
          </w:p>
        </w:tc>
        <w:tc>
          <w:tcPr>
            <w:tcW w:w="68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</w:tcPr>
          <w:p w:rsidR="00EB432F" w:rsidRPr="00E36E88" w:rsidRDefault="00EB432F" w:rsidP="00F06BC3">
            <w:pPr>
              <w:spacing w:line="260" w:lineRule="exact"/>
              <w:ind w:left="2809" w:right="2812"/>
              <w:jc w:val="center"/>
              <w:rPr>
                <w:rFonts w:ascii="Calibri" w:eastAsia="Calibri" w:hAnsi="Calibri" w:cs="Calibri"/>
                <w:sz w:val="24"/>
                <w:szCs w:val="22"/>
              </w:rPr>
            </w:pPr>
            <w:r w:rsidRPr="00E36E88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2"/>
              </w:rPr>
              <w:t>C</w:t>
            </w:r>
            <w:r w:rsidRPr="00E36E88">
              <w:rPr>
                <w:rFonts w:ascii="Calibri" w:eastAsia="Calibri" w:hAnsi="Calibri" w:cs="Calibri"/>
                <w:b/>
                <w:position w:val="1"/>
                <w:sz w:val="24"/>
                <w:szCs w:val="22"/>
              </w:rPr>
              <w:t>omments</w:t>
            </w:r>
          </w:p>
        </w:tc>
      </w:tr>
      <w:tr w:rsidR="00E76B85" w:rsidTr="00B532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gridAfter w:val="1"/>
          <w:wBefore w:w="127" w:type="dxa"/>
          <w:wAfter w:w="10" w:type="dxa"/>
          <w:trHeight w:hRule="exact" w:val="360"/>
        </w:trPr>
        <w:tc>
          <w:tcPr>
            <w:tcW w:w="30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vAlign w:val="bottom"/>
          </w:tcPr>
          <w:p w:rsidR="00E76B85" w:rsidRDefault="00E76B85" w:rsidP="001555B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  <w:r w:rsidR="005F454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ku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1620" w:type="dxa"/>
            <w:gridSpan w:val="2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76B85" w:rsidRDefault="00E76B85" w:rsidP="00F06BC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54" w:type="dxa"/>
            <w:gridSpan w:val="4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E76B85" w:rsidRDefault="00E76B85" w:rsidP="00F06BC3"/>
        </w:tc>
      </w:tr>
      <w:tr w:rsidR="00E76B85" w:rsidTr="00B532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gridAfter w:val="1"/>
          <w:wBefore w:w="127" w:type="dxa"/>
          <w:wAfter w:w="10" w:type="dxa"/>
          <w:trHeight w:hRule="exact" w:val="360"/>
        </w:trPr>
        <w:tc>
          <w:tcPr>
            <w:tcW w:w="3041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vAlign w:val="bottom"/>
          </w:tcPr>
          <w:p w:rsidR="00E76B85" w:rsidRDefault="00E76B85" w:rsidP="001555B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 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arai</w:t>
            </w:r>
            <w:r w:rsidR="005F454C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aku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76B85" w:rsidRDefault="00E76B85" w:rsidP="00F06BC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54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E76B85" w:rsidRDefault="00E76B85" w:rsidP="00F06BC3"/>
        </w:tc>
      </w:tr>
      <w:tr w:rsidR="00E76B85" w:rsidTr="00B532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gridAfter w:val="1"/>
          <w:wBefore w:w="127" w:type="dxa"/>
          <w:wAfter w:w="10" w:type="dxa"/>
          <w:trHeight w:hRule="exact" w:val="360"/>
        </w:trPr>
        <w:tc>
          <w:tcPr>
            <w:tcW w:w="3041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vAlign w:val="bottom"/>
          </w:tcPr>
          <w:p w:rsidR="00E76B85" w:rsidRDefault="00E76B85" w:rsidP="001555B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ke</w:t>
            </w:r>
            <w:r w:rsidR="005F454C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aku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76B85" w:rsidRDefault="00E76B85" w:rsidP="00F06BC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54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E76B85" w:rsidRDefault="00E76B85" w:rsidP="00F06BC3"/>
        </w:tc>
      </w:tr>
      <w:tr w:rsidR="00E76B85" w:rsidTr="00B532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gridAfter w:val="1"/>
          <w:wBefore w:w="127" w:type="dxa"/>
          <w:wAfter w:w="10" w:type="dxa"/>
          <w:trHeight w:hRule="exact" w:val="360"/>
        </w:trPr>
        <w:tc>
          <w:tcPr>
            <w:tcW w:w="3041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vAlign w:val="bottom"/>
          </w:tcPr>
          <w:p w:rsidR="00E76B85" w:rsidRDefault="008925F6" w:rsidP="001555B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Ude s</w:t>
            </w:r>
            <w:r w:rsidR="00E76B8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="00E76B85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 w:rsidR="00E76B8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 w:rsidR="00E76B8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E76B85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 w:rsidR="00E76B8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ke</w:t>
            </w:r>
            <w:r w:rsidR="005F454C"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, </w:t>
            </w:r>
            <w:r w:rsidR="00E76B85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g</w:t>
            </w:r>
            <w:r w:rsidR="00E76B8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 w:rsidR="00E76B85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aku </w:t>
            </w:r>
            <w:r w:rsidR="00E76B85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 w:rsidR="00E76B8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76B85" w:rsidRDefault="00E76B85" w:rsidP="00F06BC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54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E76B85" w:rsidRDefault="00E76B85" w:rsidP="00F06BC3"/>
        </w:tc>
      </w:tr>
      <w:tr w:rsidR="00E76B85" w:rsidTr="00B532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gridAfter w:val="1"/>
          <w:wBefore w:w="127" w:type="dxa"/>
          <w:wAfter w:w="10" w:type="dxa"/>
          <w:trHeight w:hRule="exact" w:val="360"/>
        </w:trPr>
        <w:tc>
          <w:tcPr>
            <w:tcW w:w="3041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vAlign w:val="bottom"/>
          </w:tcPr>
          <w:p w:rsidR="00E76B85" w:rsidRDefault="008925F6" w:rsidP="001555B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Ude u</w:t>
            </w:r>
            <w:r w:rsidR="00E76B8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chi</w:t>
            </w:r>
            <w:r w:rsidR="00E76B85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="00E76B8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uke</w:t>
            </w:r>
            <w:r w:rsidR="005F454C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, </w:t>
            </w:r>
            <w:r w:rsidR="00E76B85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 w:rsidR="00E76B8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 w:rsidR="00E76B85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aku </w:t>
            </w:r>
            <w:r w:rsidR="00E76B85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 w:rsidR="00E76B8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76B85" w:rsidRDefault="00E76B85" w:rsidP="00F06BC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54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E76B85" w:rsidRDefault="00E76B85" w:rsidP="00F06BC3"/>
        </w:tc>
      </w:tr>
      <w:tr w:rsidR="00E76B85" w:rsidTr="00B532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gridAfter w:val="1"/>
          <w:wBefore w:w="127" w:type="dxa"/>
          <w:wAfter w:w="10" w:type="dxa"/>
          <w:trHeight w:hRule="exact" w:val="360"/>
        </w:trPr>
        <w:tc>
          <w:tcPr>
            <w:tcW w:w="3041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vAlign w:val="bottom"/>
          </w:tcPr>
          <w:p w:rsidR="00E76B85" w:rsidRDefault="00E76B85" w:rsidP="001555B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Sh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="005F454C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76B85" w:rsidRDefault="00E76B85" w:rsidP="00F06BC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54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E76B85" w:rsidRDefault="00E76B85" w:rsidP="00F06BC3"/>
        </w:tc>
      </w:tr>
      <w:tr w:rsidR="00E76B85" w:rsidTr="00B532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gridAfter w:val="1"/>
          <w:wBefore w:w="127" w:type="dxa"/>
          <w:wAfter w:w="10" w:type="dxa"/>
          <w:trHeight w:hRule="exact" w:val="360"/>
        </w:trPr>
        <w:tc>
          <w:tcPr>
            <w:tcW w:w="3041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vAlign w:val="bottom"/>
          </w:tcPr>
          <w:p w:rsidR="00E76B85" w:rsidRDefault="00E76B85" w:rsidP="001555B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</w:t>
            </w:r>
            <w:r w:rsidR="005F454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76B85" w:rsidRDefault="00E76B85" w:rsidP="00F06BC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54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E76B85" w:rsidRDefault="00E76B85" w:rsidP="00F06BC3"/>
        </w:tc>
      </w:tr>
      <w:tr w:rsidR="00E76B85" w:rsidTr="00B532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gridAfter w:val="1"/>
          <w:wBefore w:w="127" w:type="dxa"/>
          <w:wAfter w:w="10" w:type="dxa"/>
          <w:trHeight w:hRule="exact" w:val="360"/>
        </w:trPr>
        <w:tc>
          <w:tcPr>
            <w:tcW w:w="3041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vAlign w:val="bottom"/>
          </w:tcPr>
          <w:p w:rsidR="00E76B85" w:rsidRDefault="00E76B85" w:rsidP="001555B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</w:t>
            </w:r>
            <w:r w:rsidR="005F454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aku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76B85" w:rsidRDefault="00E76B85" w:rsidP="00F06BC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54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E76B85" w:rsidRDefault="00E76B85" w:rsidP="00F06BC3"/>
        </w:tc>
      </w:tr>
      <w:tr w:rsidR="00E76B85" w:rsidTr="00B532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gridAfter w:val="1"/>
          <w:wBefore w:w="127" w:type="dxa"/>
          <w:wAfter w:w="10" w:type="dxa"/>
          <w:trHeight w:hRule="exact" w:val="360"/>
        </w:trPr>
        <w:tc>
          <w:tcPr>
            <w:tcW w:w="3041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vAlign w:val="bottom"/>
          </w:tcPr>
          <w:p w:rsidR="00E76B85" w:rsidRDefault="00E76B85" w:rsidP="001555B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eri</w:t>
            </w:r>
            <w:r w:rsidR="00393A61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 w:rsidR="005F454C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kekomi,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aku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76B85" w:rsidRDefault="00E76B85" w:rsidP="00F06BC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54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E76B85" w:rsidRDefault="00E76B85" w:rsidP="00F06BC3"/>
        </w:tc>
      </w:tr>
      <w:tr w:rsidR="00E76B85" w:rsidTr="00B532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gridAfter w:val="1"/>
          <w:wBefore w:w="127" w:type="dxa"/>
          <w:wAfter w:w="10" w:type="dxa"/>
          <w:trHeight w:hRule="exact" w:val="360"/>
        </w:trPr>
        <w:tc>
          <w:tcPr>
            <w:tcW w:w="3041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vAlign w:val="bottom"/>
          </w:tcPr>
          <w:p w:rsidR="00E76B85" w:rsidRDefault="00E76B85" w:rsidP="001555B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aw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shi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</w:t>
            </w:r>
            <w:r w:rsidR="005F454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aku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76B85" w:rsidRDefault="00E76B85" w:rsidP="00F06BC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54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E76B85" w:rsidRDefault="00E76B85" w:rsidP="00F06BC3"/>
        </w:tc>
      </w:tr>
      <w:tr w:rsidR="00E76B85" w:rsidTr="00B532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gridAfter w:val="1"/>
          <w:wBefore w:w="127" w:type="dxa"/>
          <w:wAfter w:w="10" w:type="dxa"/>
          <w:trHeight w:hRule="exact" w:val="360"/>
        </w:trPr>
        <w:tc>
          <w:tcPr>
            <w:tcW w:w="3041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vAlign w:val="bottom"/>
          </w:tcPr>
          <w:p w:rsidR="00E76B85" w:rsidRDefault="00E76B85" w:rsidP="001555B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</w:t>
            </w:r>
            <w:r w:rsidR="005F454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</w:t>
            </w:r>
            <w:r w:rsidR="00D2783C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kekomi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76B85" w:rsidRDefault="00E76B85" w:rsidP="00F06BC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54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E76B85" w:rsidRDefault="00E76B85" w:rsidP="00F06BC3"/>
        </w:tc>
      </w:tr>
      <w:tr w:rsidR="00E76B85" w:rsidTr="00B532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gridAfter w:val="1"/>
          <w:wBefore w:w="127" w:type="dxa"/>
          <w:wAfter w:w="10" w:type="dxa"/>
          <w:trHeight w:hRule="exact" w:val="360"/>
        </w:trPr>
        <w:tc>
          <w:tcPr>
            <w:tcW w:w="3041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vAlign w:val="bottom"/>
          </w:tcPr>
          <w:p w:rsidR="00E76B85" w:rsidRDefault="00E76B85" w:rsidP="001555B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</w:t>
            </w:r>
            <w:r w:rsidR="005F454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washi geri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76B85" w:rsidRDefault="00E76B85" w:rsidP="00F06BC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54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E76B85" w:rsidRDefault="00E76B85" w:rsidP="00F06BC3"/>
        </w:tc>
      </w:tr>
      <w:tr w:rsidR="00E76B85" w:rsidTr="00B532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gridAfter w:val="1"/>
          <w:wBefore w:w="127" w:type="dxa"/>
          <w:wAfter w:w="10" w:type="dxa"/>
          <w:trHeight w:hRule="exact" w:val="360"/>
        </w:trPr>
        <w:tc>
          <w:tcPr>
            <w:tcW w:w="3041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vAlign w:val="bottom"/>
          </w:tcPr>
          <w:p w:rsidR="00E76B85" w:rsidRDefault="00E76B85" w:rsidP="001555B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aw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shi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</w:t>
            </w:r>
            <w:r w:rsidR="005F454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76B85" w:rsidRDefault="00E76B85" w:rsidP="00F06BC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54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E76B85" w:rsidRDefault="00E76B85" w:rsidP="00F06BC3"/>
        </w:tc>
      </w:tr>
    </w:tbl>
    <w:p w:rsidR="005E20D5" w:rsidRDefault="005E20D5">
      <w:pPr>
        <w:spacing w:before="7" w:line="80" w:lineRule="exact"/>
        <w:rPr>
          <w:sz w:val="8"/>
          <w:szCs w:val="8"/>
        </w:rPr>
      </w:pPr>
    </w:p>
    <w:p w:rsidR="005E20D5" w:rsidRDefault="005E20D5">
      <w:pPr>
        <w:rPr>
          <w:sz w:val="8"/>
          <w:szCs w:val="8"/>
        </w:rPr>
      </w:pPr>
    </w:p>
    <w:p w:rsidR="005E20D5" w:rsidRDefault="005E20D5">
      <w:pPr>
        <w:rPr>
          <w:sz w:val="8"/>
          <w:szCs w:val="8"/>
        </w:rPr>
      </w:pPr>
    </w:p>
    <w:p w:rsidR="005E20D5" w:rsidRDefault="005E20D5">
      <w:pPr>
        <w:rPr>
          <w:sz w:val="8"/>
          <w:szCs w:val="8"/>
        </w:rPr>
      </w:pPr>
    </w:p>
    <w:p w:rsidR="005E20D5" w:rsidRDefault="005E20D5">
      <w:pPr>
        <w:rPr>
          <w:sz w:val="8"/>
          <w:szCs w:val="8"/>
        </w:rPr>
      </w:pPr>
    </w:p>
    <w:tbl>
      <w:tblPr>
        <w:tblW w:w="11618" w:type="dxa"/>
        <w:tblInd w:w="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35"/>
        <w:gridCol w:w="1350"/>
        <w:gridCol w:w="355"/>
        <w:gridCol w:w="1440"/>
        <w:gridCol w:w="25"/>
        <w:gridCol w:w="6005"/>
        <w:gridCol w:w="8"/>
      </w:tblGrid>
      <w:tr w:rsidR="00E1680C" w:rsidRPr="00E36E88" w:rsidTr="0049514C">
        <w:trPr>
          <w:trHeight w:hRule="exact" w:val="390"/>
        </w:trPr>
        <w:tc>
          <w:tcPr>
            <w:tcW w:w="1161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bottom"/>
          </w:tcPr>
          <w:p w:rsidR="00E1680C" w:rsidRPr="00EB47D1" w:rsidRDefault="00E1680C" w:rsidP="00E1680C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>Shodan First Degree</w:t>
            </w:r>
            <w:r w:rsidRPr="00EB47D1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32"/>
                <w:szCs w:val="32"/>
              </w:rPr>
              <w:t>Black Belt Test Continued</w:t>
            </w:r>
          </w:p>
          <w:p w:rsidR="00E1680C" w:rsidRPr="00E36E88" w:rsidRDefault="00E1680C" w:rsidP="003D46AD">
            <w:pPr>
              <w:spacing w:line="260" w:lineRule="exact"/>
              <w:ind w:left="2425" w:right="2424"/>
              <w:jc w:val="center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2"/>
              </w:rPr>
            </w:pPr>
          </w:p>
        </w:tc>
      </w:tr>
      <w:tr w:rsidR="005E20D5" w:rsidRPr="00E36E88" w:rsidTr="0049514C">
        <w:trPr>
          <w:trHeight w:hRule="exact" w:val="296"/>
        </w:trPr>
        <w:tc>
          <w:tcPr>
            <w:tcW w:w="41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E20D5" w:rsidRDefault="005E20D5" w:rsidP="005F454C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</w:t>
            </w:r>
            <w:r w:rsidR="005F454C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washi geri</w:t>
            </w:r>
          </w:p>
        </w:tc>
        <w:tc>
          <w:tcPr>
            <w:tcW w:w="146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E20D5" w:rsidRPr="00E36E88" w:rsidRDefault="005E20D5" w:rsidP="003D46AD">
            <w:pPr>
              <w:spacing w:line="260" w:lineRule="exact"/>
              <w:ind w:left="433"/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2"/>
              </w:rPr>
            </w:pPr>
          </w:p>
        </w:tc>
        <w:tc>
          <w:tcPr>
            <w:tcW w:w="601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:rsidR="005E20D5" w:rsidRPr="00E36E88" w:rsidRDefault="005E20D5" w:rsidP="003D46AD">
            <w:pPr>
              <w:spacing w:line="260" w:lineRule="exact"/>
              <w:ind w:left="2425" w:right="2424"/>
              <w:jc w:val="center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2"/>
              </w:rPr>
            </w:pPr>
          </w:p>
        </w:tc>
      </w:tr>
      <w:tr w:rsidR="005E20D5" w:rsidRPr="00E36E88" w:rsidTr="0049514C">
        <w:trPr>
          <w:trHeight w:hRule="exact" w:val="296"/>
        </w:trPr>
        <w:tc>
          <w:tcPr>
            <w:tcW w:w="414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E20D5" w:rsidRDefault="005E20D5" w:rsidP="005F454C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</w:t>
            </w:r>
            <w:r w:rsidR="005F454C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</w:t>
            </w:r>
            <w:r w:rsidR="00D2783C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kekomi</w:t>
            </w:r>
            <w:r w:rsidR="00393A61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(</w:t>
            </w:r>
            <w:r w:rsidR="005F454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single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 w:rsidR="00393A61"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E20D5" w:rsidRPr="00E36E88" w:rsidRDefault="005E20D5" w:rsidP="003D46AD">
            <w:pPr>
              <w:spacing w:line="260" w:lineRule="exact"/>
              <w:ind w:left="433"/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2"/>
              </w:rPr>
            </w:pPr>
          </w:p>
        </w:tc>
        <w:tc>
          <w:tcPr>
            <w:tcW w:w="6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:rsidR="005E20D5" w:rsidRPr="00E36E88" w:rsidRDefault="005E20D5" w:rsidP="003D46AD">
            <w:pPr>
              <w:spacing w:line="260" w:lineRule="exact"/>
              <w:ind w:left="2425" w:right="2424"/>
              <w:jc w:val="center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2"/>
              </w:rPr>
            </w:pPr>
          </w:p>
        </w:tc>
      </w:tr>
      <w:tr w:rsidR="005E20D5" w:rsidRPr="00E36E88" w:rsidTr="0049514C">
        <w:trPr>
          <w:trHeight w:hRule="exact" w:val="296"/>
        </w:trPr>
        <w:tc>
          <w:tcPr>
            <w:tcW w:w="414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E20D5" w:rsidRDefault="005E20D5" w:rsidP="005F454C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</w:t>
            </w:r>
            <w:r w:rsidR="005F454C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eri</w:t>
            </w:r>
            <w:r w:rsidR="00393A61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(</w:t>
            </w:r>
            <w:r w:rsidR="005F454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single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leg</w:t>
            </w:r>
            <w:r w:rsidR="00393A61"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</w:tcPr>
          <w:p w:rsidR="005E20D5" w:rsidRPr="00E36E88" w:rsidRDefault="005E20D5" w:rsidP="003D46AD">
            <w:pPr>
              <w:spacing w:line="260" w:lineRule="exact"/>
              <w:ind w:left="433"/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2"/>
              </w:rPr>
            </w:pPr>
          </w:p>
        </w:tc>
        <w:tc>
          <w:tcPr>
            <w:tcW w:w="6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E20D5" w:rsidRPr="00E36E88" w:rsidRDefault="005E20D5" w:rsidP="003D46AD">
            <w:pPr>
              <w:spacing w:line="260" w:lineRule="exact"/>
              <w:ind w:left="2425" w:right="2424"/>
              <w:jc w:val="center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2"/>
              </w:rPr>
            </w:pPr>
          </w:p>
        </w:tc>
      </w:tr>
      <w:tr w:rsidR="005E20D5" w:rsidRPr="00E36E88" w:rsidTr="0049514C">
        <w:trPr>
          <w:trHeight w:hRule="exact" w:val="360"/>
        </w:trPr>
        <w:tc>
          <w:tcPr>
            <w:tcW w:w="41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5E20D5" w:rsidRPr="00A21341" w:rsidRDefault="005E20D5" w:rsidP="00DD5ECE">
            <w:pPr>
              <w:spacing w:line="26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21341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 w:rsidRPr="00A21341"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r</w:t>
            </w:r>
            <w:r w:rsidRPr="00A21341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Pr="00A21341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</w:t>
            </w:r>
            <w:r w:rsidRPr="00A21341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 w:rsidRPr="00A21341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 w:rsidRPr="00A21341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 w:rsidRPr="00A21341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C</w:t>
            </w:r>
            <w:r w:rsidRPr="00A21341"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o</w:t>
            </w:r>
            <w:r w:rsidRPr="00A21341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mbin</w:t>
            </w:r>
            <w:r w:rsidRPr="00A21341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 w:rsidRPr="00A21341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 w:rsidRPr="00A21341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Pr="00A21341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o</w:t>
            </w:r>
            <w:r w:rsidRPr="00A21341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</w:p>
        </w:tc>
        <w:tc>
          <w:tcPr>
            <w:tcW w:w="14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5E20D5" w:rsidRPr="00A21341" w:rsidRDefault="005E20D5" w:rsidP="00A21341">
            <w:pPr>
              <w:spacing w:line="26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21341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S</w:t>
            </w:r>
            <w:r w:rsidRPr="00A21341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c</w:t>
            </w:r>
            <w:r w:rsidRPr="00A21341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o</w:t>
            </w:r>
            <w:r w:rsidRPr="00A21341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 w:rsidRPr="00A21341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 w:rsidR="00A21341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 1-5</w:t>
            </w:r>
          </w:p>
        </w:tc>
        <w:tc>
          <w:tcPr>
            <w:tcW w:w="60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5E20D5" w:rsidRPr="00A21341" w:rsidRDefault="005E20D5" w:rsidP="00A21341">
            <w:pPr>
              <w:spacing w:line="260" w:lineRule="exact"/>
              <w:ind w:left="2425" w:right="242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21341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C</w:t>
            </w:r>
            <w:r w:rsidRPr="00A21341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o</w:t>
            </w:r>
            <w:r w:rsidRPr="00A21341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mm</w:t>
            </w:r>
            <w:r w:rsidRPr="00A21341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en</w:t>
            </w:r>
            <w:r w:rsidRPr="00A21341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ts</w:t>
            </w:r>
          </w:p>
        </w:tc>
      </w:tr>
      <w:tr w:rsidR="00E96C4B" w:rsidTr="0049514C">
        <w:trPr>
          <w:trHeight w:hRule="exact" w:val="360"/>
        </w:trPr>
        <w:tc>
          <w:tcPr>
            <w:tcW w:w="41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vAlign w:val="bottom"/>
          </w:tcPr>
          <w:p w:rsidR="00E96C4B" w:rsidRDefault="00E96C4B" w:rsidP="001555B8">
            <w:pPr>
              <w:spacing w:before="56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</w:p>
        </w:tc>
        <w:tc>
          <w:tcPr>
            <w:tcW w:w="1465" w:type="dxa"/>
            <w:gridSpan w:val="2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C4B" w:rsidRDefault="00E96C4B" w:rsidP="003D46AD">
            <w:pPr>
              <w:spacing w:before="56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13" w:type="dxa"/>
            <w:gridSpan w:val="2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E96C4B" w:rsidRDefault="00E96C4B" w:rsidP="003D46AD"/>
        </w:tc>
      </w:tr>
      <w:tr w:rsidR="00E96C4B" w:rsidTr="0049514C">
        <w:trPr>
          <w:trHeight w:hRule="exact" w:val="539"/>
        </w:trPr>
        <w:tc>
          <w:tcPr>
            <w:tcW w:w="4140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vAlign w:val="bottom"/>
          </w:tcPr>
          <w:p w:rsidR="00E96C4B" w:rsidRDefault="00E96C4B" w:rsidP="001555B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Starti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aku</w:t>
            </w:r>
            <w:r w:rsidR="00393A61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  <w:r w:rsidR="005F454C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</w:p>
          <w:p w:rsidR="00E96C4B" w:rsidRDefault="00E96C4B" w:rsidP="001555B8">
            <w:pPr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gyaku</w:t>
            </w:r>
            <w:r w:rsidR="004F07A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  <w:r w:rsidR="005F454C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ep ch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gyaku</w:t>
            </w:r>
            <w:r w:rsidR="004F07A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</w:p>
        </w:tc>
        <w:tc>
          <w:tcPr>
            <w:tcW w:w="1465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C4B" w:rsidRDefault="00E96C4B" w:rsidP="003D46AD">
            <w:pPr>
              <w:ind w:left="100" w:right="-25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13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E96C4B" w:rsidRDefault="00E96C4B" w:rsidP="003D46AD"/>
        </w:tc>
      </w:tr>
      <w:tr w:rsidR="00E96C4B" w:rsidTr="0049514C">
        <w:trPr>
          <w:trHeight w:hRule="exact" w:val="360"/>
        </w:trPr>
        <w:tc>
          <w:tcPr>
            <w:tcW w:w="4140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vAlign w:val="bottom"/>
          </w:tcPr>
          <w:p w:rsidR="00E96C4B" w:rsidRDefault="00E96C4B" w:rsidP="001555B8">
            <w:pPr>
              <w:spacing w:before="24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="005F454C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00361B2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5F454C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00361B2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="005F454C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00361B2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gyaku</w:t>
            </w:r>
            <w:r w:rsidR="00393A6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</w:p>
        </w:tc>
        <w:tc>
          <w:tcPr>
            <w:tcW w:w="1465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C4B" w:rsidRDefault="00E96C4B" w:rsidP="003D46AD">
            <w:pPr>
              <w:spacing w:before="24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13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E96C4B" w:rsidRDefault="00E96C4B" w:rsidP="003D46AD"/>
        </w:tc>
      </w:tr>
      <w:tr w:rsidR="00E96C4B" w:rsidTr="0049514C">
        <w:trPr>
          <w:trHeight w:hRule="exact" w:val="360"/>
        </w:trPr>
        <w:tc>
          <w:tcPr>
            <w:tcW w:w="4140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vAlign w:val="bottom"/>
          </w:tcPr>
          <w:p w:rsidR="00E96C4B" w:rsidRDefault="00E96C4B" w:rsidP="001555B8">
            <w:pPr>
              <w:spacing w:before="24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uke</w:t>
            </w:r>
            <w:r w:rsidR="005F454C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D0121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  <w:r w:rsidR="005F454C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gyaku</w:t>
            </w:r>
            <w:r w:rsidR="00D0121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</w:p>
        </w:tc>
        <w:tc>
          <w:tcPr>
            <w:tcW w:w="1465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C4B" w:rsidRDefault="00E96C4B" w:rsidP="003D46AD">
            <w:pPr>
              <w:spacing w:before="24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13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E96C4B" w:rsidRDefault="00E96C4B" w:rsidP="003D46AD"/>
        </w:tc>
      </w:tr>
      <w:tr w:rsidR="00E96C4B" w:rsidTr="0049514C">
        <w:trPr>
          <w:trHeight w:hRule="exact" w:val="360"/>
        </w:trPr>
        <w:tc>
          <w:tcPr>
            <w:tcW w:w="4140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vAlign w:val="bottom"/>
          </w:tcPr>
          <w:p w:rsidR="00E96C4B" w:rsidRDefault="00E96C4B" w:rsidP="001555B8">
            <w:pPr>
              <w:spacing w:before="24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5F454C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ae</w:t>
            </w:r>
            <w:r w:rsidR="00D0121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</w:t>
            </w:r>
            <w:r w:rsidR="005F454C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kite</w:t>
            </w:r>
          </w:p>
        </w:tc>
        <w:tc>
          <w:tcPr>
            <w:tcW w:w="1465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C4B" w:rsidRDefault="00E96C4B" w:rsidP="003D46AD">
            <w:pPr>
              <w:spacing w:before="24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13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E96C4B" w:rsidRDefault="00E96C4B" w:rsidP="003D46AD"/>
        </w:tc>
      </w:tr>
      <w:tr w:rsidR="00E96C4B" w:rsidTr="0049514C">
        <w:trPr>
          <w:trHeight w:hRule="exact" w:val="360"/>
        </w:trPr>
        <w:tc>
          <w:tcPr>
            <w:tcW w:w="4140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vAlign w:val="bottom"/>
          </w:tcPr>
          <w:p w:rsidR="00E96C4B" w:rsidRDefault="00E96C4B" w:rsidP="001555B8">
            <w:pPr>
              <w:spacing w:before="24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geri</w:t>
            </w:r>
            <w:r w:rsidR="005F454C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00361B2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geri</w:t>
            </w:r>
            <w:r w:rsidR="00D2783C">
              <w:rPr>
                <w:rFonts w:ascii="Calibri" w:eastAsia="Calibri" w:hAnsi="Calibri" w:cs="Calibri"/>
                <w:sz w:val="22"/>
                <w:szCs w:val="22"/>
              </w:rPr>
              <w:t xml:space="preserve"> kekomi</w:t>
            </w:r>
            <w:r w:rsidR="005F454C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00361B2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</w:t>
            </w:r>
          </w:p>
        </w:tc>
        <w:tc>
          <w:tcPr>
            <w:tcW w:w="1465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C4B" w:rsidRDefault="00E96C4B" w:rsidP="003D46AD">
            <w:pPr>
              <w:spacing w:before="24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13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E96C4B" w:rsidRDefault="00E96C4B" w:rsidP="003D46AD"/>
        </w:tc>
      </w:tr>
      <w:tr w:rsidR="00E96C4B" w:rsidTr="0049514C">
        <w:trPr>
          <w:trHeight w:hRule="exact" w:val="360"/>
        </w:trPr>
        <w:tc>
          <w:tcPr>
            <w:tcW w:w="4140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vAlign w:val="bottom"/>
          </w:tcPr>
          <w:p w:rsidR="00E96C4B" w:rsidRDefault="00E96C4B" w:rsidP="001555B8">
            <w:pPr>
              <w:spacing w:before="24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geri</w:t>
            </w:r>
            <w:r w:rsidR="005F454C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</w:t>
            </w:r>
            <w:r w:rsidR="005F454C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00361B2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</w:t>
            </w:r>
          </w:p>
        </w:tc>
        <w:tc>
          <w:tcPr>
            <w:tcW w:w="1465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C4B" w:rsidRDefault="00E96C4B" w:rsidP="003D46AD">
            <w:pPr>
              <w:spacing w:before="24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13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E96C4B" w:rsidRDefault="00E96C4B" w:rsidP="003D46AD"/>
        </w:tc>
      </w:tr>
      <w:tr w:rsidR="00E96C4B" w:rsidTr="0049514C">
        <w:trPr>
          <w:trHeight w:hRule="exact" w:val="360"/>
        </w:trPr>
        <w:tc>
          <w:tcPr>
            <w:tcW w:w="4140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vAlign w:val="bottom"/>
          </w:tcPr>
          <w:p w:rsidR="00E96C4B" w:rsidRDefault="00E96C4B" w:rsidP="001555B8">
            <w:pPr>
              <w:spacing w:before="24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aw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shi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geri</w:t>
            </w:r>
            <w:r w:rsidR="005F454C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00361B2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5F454C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00361B2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="00393A61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</w:p>
        </w:tc>
        <w:tc>
          <w:tcPr>
            <w:tcW w:w="1465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C4B" w:rsidRDefault="00E96C4B" w:rsidP="003D46AD">
            <w:pPr>
              <w:spacing w:before="24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13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E96C4B" w:rsidRDefault="00E96C4B" w:rsidP="003D46AD"/>
        </w:tc>
      </w:tr>
      <w:tr w:rsidR="00E96C4B" w:rsidTr="0049514C">
        <w:trPr>
          <w:trHeight w:hRule="exact" w:val="360"/>
        </w:trPr>
        <w:tc>
          <w:tcPr>
            <w:tcW w:w="4140" w:type="dxa"/>
            <w:gridSpan w:val="3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E96C4B" w:rsidRDefault="00E96C4B" w:rsidP="001555B8">
            <w:pPr>
              <w:spacing w:before="24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geri</w:t>
            </w:r>
            <w:r w:rsidR="005F454C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00361B2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5F454C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00361B2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aku</w:t>
            </w:r>
            <w:r w:rsidR="00393A6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</w:p>
        </w:tc>
        <w:tc>
          <w:tcPr>
            <w:tcW w:w="1465" w:type="dxa"/>
            <w:gridSpan w:val="2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96C4B" w:rsidRDefault="00E96C4B" w:rsidP="003D46AD">
            <w:pPr>
              <w:spacing w:before="24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13" w:type="dxa"/>
            <w:gridSpan w:val="2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96C4B" w:rsidRDefault="00E96C4B" w:rsidP="003D46AD"/>
        </w:tc>
      </w:tr>
      <w:tr w:rsidR="005E20D5" w:rsidRPr="00E36E88" w:rsidTr="0049514C">
        <w:trPr>
          <w:gridAfter w:val="1"/>
          <w:wAfter w:w="8" w:type="dxa"/>
          <w:trHeight w:hRule="exact" w:val="360"/>
        </w:trPr>
        <w:tc>
          <w:tcPr>
            <w:tcW w:w="41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5E20D5" w:rsidRPr="00A21341" w:rsidRDefault="005E20D5" w:rsidP="00DD5ECE">
            <w:pPr>
              <w:spacing w:line="26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21341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Q</w:t>
            </w:r>
            <w:r w:rsidRPr="00A21341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uad</w:t>
            </w:r>
            <w:r w:rsidRPr="00A21341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 w:rsidRPr="00A21341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up</w:t>
            </w:r>
            <w:r w:rsidRPr="00A21341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 w:rsidRPr="00A21341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 w:rsidRPr="00A21341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 w:rsidRPr="00A21341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C</w:t>
            </w:r>
            <w:r w:rsidRPr="00A21341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o</w:t>
            </w:r>
            <w:r w:rsidRPr="00A21341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mbin</w:t>
            </w:r>
            <w:r w:rsidRPr="00A21341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 w:rsidRPr="00A21341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 w:rsidRPr="00A21341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Pr="00A21341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o</w:t>
            </w:r>
            <w:r w:rsidRPr="00A21341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5E20D5" w:rsidRPr="00A21341" w:rsidRDefault="005E20D5" w:rsidP="00A21341">
            <w:pPr>
              <w:spacing w:line="26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21341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S</w:t>
            </w:r>
            <w:r w:rsidRPr="00A21341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c</w:t>
            </w:r>
            <w:r w:rsidRPr="00A21341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o</w:t>
            </w:r>
            <w:r w:rsidRPr="00A21341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 w:rsidRPr="00A21341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 w:rsidR="00A21341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 1-5</w:t>
            </w:r>
          </w:p>
        </w:tc>
        <w:tc>
          <w:tcPr>
            <w:tcW w:w="60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5E20D5" w:rsidRPr="00A21341" w:rsidRDefault="005E20D5" w:rsidP="00A21341">
            <w:pPr>
              <w:pStyle w:val="NoSpacing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A21341">
              <w:rPr>
                <w:rFonts w:asciiTheme="minorHAnsi" w:eastAsia="Calibri" w:hAnsiTheme="minorHAnsi"/>
                <w:b/>
                <w:spacing w:val="1"/>
                <w:sz w:val="24"/>
                <w:szCs w:val="24"/>
              </w:rPr>
              <w:t>C</w:t>
            </w:r>
            <w:r w:rsidRPr="00A21341">
              <w:rPr>
                <w:rFonts w:asciiTheme="minorHAnsi" w:eastAsia="Calibri" w:hAnsiTheme="minorHAnsi"/>
                <w:b/>
                <w:sz w:val="24"/>
                <w:szCs w:val="24"/>
              </w:rPr>
              <w:t>omments</w:t>
            </w:r>
          </w:p>
        </w:tc>
      </w:tr>
      <w:tr w:rsidR="00E96C4B" w:rsidTr="0049514C">
        <w:trPr>
          <w:gridAfter w:val="1"/>
          <w:wAfter w:w="8" w:type="dxa"/>
          <w:trHeight w:hRule="exact" w:val="559"/>
        </w:trPr>
        <w:tc>
          <w:tcPr>
            <w:tcW w:w="41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vAlign w:val="bottom"/>
          </w:tcPr>
          <w:p w:rsidR="00E96C4B" w:rsidRDefault="00E96C4B" w:rsidP="001555B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back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age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="005F454C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, </w:t>
            </w:r>
            <w:r w:rsidR="00361B27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was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eri</w:t>
            </w:r>
            <w:r w:rsidR="005F454C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, </w:t>
            </w:r>
          </w:p>
          <w:p w:rsidR="00E96C4B" w:rsidRDefault="00E96C4B" w:rsidP="001555B8">
            <w:pPr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raken (ki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29298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i)</w:t>
            </w:r>
            <w:r w:rsidR="005F454C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00361B2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393A6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C4B" w:rsidRDefault="00E96C4B" w:rsidP="0047343E">
            <w:pPr>
              <w:ind w:left="100" w:right="-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E96C4B" w:rsidRDefault="00E96C4B" w:rsidP="0047343E"/>
        </w:tc>
      </w:tr>
      <w:tr w:rsidR="00E96C4B" w:rsidTr="0049514C">
        <w:trPr>
          <w:gridAfter w:val="1"/>
          <w:wAfter w:w="8" w:type="dxa"/>
          <w:trHeight w:hRule="exact" w:val="562"/>
        </w:trPr>
        <w:tc>
          <w:tcPr>
            <w:tcW w:w="4140" w:type="dxa"/>
            <w:gridSpan w:val="3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E96C4B" w:rsidRDefault="00E96C4B" w:rsidP="001555B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</w:t>
            </w:r>
            <w:r w:rsidR="005F454C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geri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 w:rsidR="005F454C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washi</w:t>
            </w:r>
          </w:p>
          <w:p w:rsidR="00E96C4B" w:rsidRDefault="00E96C4B" w:rsidP="00E55609">
            <w:pPr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</w:t>
            </w:r>
            <w:r w:rsidR="005F454C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</w:t>
            </w:r>
            <w:r w:rsidR="00393A61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="00E55609">
              <w:rPr>
                <w:rFonts w:ascii="Calibri" w:eastAsia="Calibri" w:hAnsi="Calibri" w:cs="Calibri"/>
                <w:spacing w:val="1"/>
                <w:sz w:val="22"/>
                <w:szCs w:val="22"/>
              </w:rPr>
              <w:t>single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 w:rsidR="00E55609">
              <w:rPr>
                <w:rFonts w:ascii="Calibri" w:eastAsia="Calibri" w:hAnsi="Calibri" w:cs="Calibri"/>
                <w:sz w:val="22"/>
                <w:szCs w:val="22"/>
              </w:rPr>
              <w:t xml:space="preserve"> stationary</w:t>
            </w:r>
            <w:r w:rsidR="00393A61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96C4B" w:rsidRDefault="00E96C4B" w:rsidP="0047343E">
            <w:pPr>
              <w:ind w:left="100" w:right="-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96C4B" w:rsidRDefault="00E96C4B" w:rsidP="0047343E"/>
        </w:tc>
      </w:tr>
      <w:tr w:rsidR="00837117" w:rsidRPr="00E36E88" w:rsidTr="0049514C">
        <w:trPr>
          <w:gridAfter w:val="1"/>
          <w:wAfter w:w="8" w:type="dxa"/>
          <w:trHeight w:hRule="exact" w:val="360"/>
        </w:trPr>
        <w:tc>
          <w:tcPr>
            <w:tcW w:w="41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837117" w:rsidRPr="00A21341" w:rsidRDefault="00837117" w:rsidP="00DD5ECE">
            <w:pPr>
              <w:spacing w:line="26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21341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Sparring</w:t>
            </w:r>
            <w:r w:rsidRPr="00A21341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 w:rsidRPr="00A21341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C</w:t>
            </w:r>
            <w:r w:rsidRPr="00A21341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o</w:t>
            </w:r>
            <w:r w:rsidRPr="00A21341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mbin</w:t>
            </w:r>
            <w:r w:rsidRPr="00A21341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 w:rsidRPr="00A21341"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t</w:t>
            </w:r>
            <w:r w:rsidRPr="00A21341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Pr="00A21341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o</w:t>
            </w:r>
            <w:r w:rsidRPr="00A21341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ns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837117" w:rsidRPr="00A21341" w:rsidRDefault="00837117" w:rsidP="00A21341">
            <w:pPr>
              <w:spacing w:line="26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21341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S</w:t>
            </w:r>
            <w:r w:rsidRPr="00A21341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c</w:t>
            </w:r>
            <w:r w:rsidRPr="00A21341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o</w:t>
            </w:r>
            <w:r w:rsidRPr="00A21341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 w:rsidRPr="00A21341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 w:rsidR="00A21341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 1-5</w:t>
            </w:r>
          </w:p>
        </w:tc>
        <w:tc>
          <w:tcPr>
            <w:tcW w:w="60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837117" w:rsidRPr="00A21341" w:rsidRDefault="00837117" w:rsidP="00A21341">
            <w:pPr>
              <w:pStyle w:val="NoSpacing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A21341">
              <w:rPr>
                <w:rFonts w:asciiTheme="minorHAnsi" w:eastAsia="Calibri" w:hAnsiTheme="minorHAnsi"/>
                <w:b/>
                <w:spacing w:val="1"/>
                <w:sz w:val="24"/>
                <w:szCs w:val="24"/>
              </w:rPr>
              <w:t>C</w:t>
            </w:r>
            <w:r w:rsidRPr="00A21341">
              <w:rPr>
                <w:rFonts w:asciiTheme="minorHAnsi" w:eastAsia="Calibri" w:hAnsiTheme="minorHAnsi"/>
                <w:b/>
                <w:sz w:val="24"/>
                <w:szCs w:val="24"/>
              </w:rPr>
              <w:t>omments</w:t>
            </w:r>
          </w:p>
        </w:tc>
      </w:tr>
      <w:tr w:rsidR="00E96C4B" w:rsidTr="0049514C">
        <w:trPr>
          <w:gridAfter w:val="1"/>
          <w:wAfter w:w="8" w:type="dxa"/>
          <w:trHeight w:hRule="exact" w:val="559"/>
        </w:trPr>
        <w:tc>
          <w:tcPr>
            <w:tcW w:w="41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vAlign w:val="bottom"/>
          </w:tcPr>
          <w:p w:rsidR="00E96C4B" w:rsidRDefault="00E96C4B" w:rsidP="001555B8">
            <w:pPr>
              <w:spacing w:before="3" w:line="120" w:lineRule="exact"/>
              <w:rPr>
                <w:sz w:val="13"/>
                <w:szCs w:val="13"/>
              </w:rPr>
            </w:pPr>
          </w:p>
          <w:p w:rsidR="00E96C4B" w:rsidRDefault="00E96C4B" w:rsidP="001555B8">
            <w:pPr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  <w:r w:rsidR="005F454C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geri</w:t>
            </w:r>
            <w:r w:rsidR="005F454C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665A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C4B" w:rsidRDefault="00E96C4B" w:rsidP="009C3301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E96C4B" w:rsidRDefault="00E96C4B" w:rsidP="009C3301"/>
        </w:tc>
      </w:tr>
      <w:tr w:rsidR="00E96C4B" w:rsidTr="0049514C">
        <w:trPr>
          <w:gridAfter w:val="1"/>
          <w:wAfter w:w="8" w:type="dxa"/>
          <w:trHeight w:hRule="exact" w:val="562"/>
        </w:trPr>
        <w:tc>
          <w:tcPr>
            <w:tcW w:w="4140" w:type="dxa"/>
            <w:gridSpan w:val="3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E96C4B" w:rsidRDefault="00E96C4B" w:rsidP="001555B8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 w:rsidR="005F454C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, </w:t>
            </w:r>
            <w:r w:rsidR="00361B27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ku</w:t>
            </w:r>
            <w:r w:rsidR="00151B9D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  <w:r w:rsidR="005F454C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, </w:t>
            </w:r>
          </w:p>
          <w:p w:rsidR="00E96C4B" w:rsidRDefault="00151B9D" w:rsidP="001555B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E96C4B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E96C4B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="00E96C4B">
              <w:rPr>
                <w:rFonts w:ascii="Calibri" w:eastAsia="Calibri" w:hAnsi="Calibri" w:cs="Calibri"/>
                <w:sz w:val="22"/>
                <w:szCs w:val="22"/>
              </w:rPr>
              <w:t>washi geri</w:t>
            </w:r>
            <w:r w:rsidR="005F454C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00361B2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E96C4B">
              <w:rPr>
                <w:rFonts w:ascii="Calibri" w:eastAsia="Calibri" w:hAnsi="Calibri" w:cs="Calibri"/>
                <w:sz w:val="22"/>
                <w:szCs w:val="22"/>
              </w:rPr>
              <w:t>gya</w:t>
            </w:r>
            <w:r w:rsidR="00E96C4B">
              <w:rPr>
                <w:rFonts w:ascii="Calibri" w:eastAsia="Calibri" w:hAnsi="Calibri" w:cs="Calibri"/>
                <w:spacing w:val="2"/>
                <w:sz w:val="22"/>
                <w:szCs w:val="22"/>
              </w:rPr>
              <w:t>k</w:t>
            </w:r>
            <w:r w:rsidR="00E96C4B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E96C4B"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 w:rsidR="00E96C4B">
              <w:rPr>
                <w:rFonts w:ascii="Calibri" w:eastAsia="Calibri" w:hAnsi="Calibri" w:cs="Calibri"/>
                <w:sz w:val="22"/>
                <w:szCs w:val="22"/>
              </w:rPr>
              <w:t>ki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96C4B" w:rsidRDefault="00E96C4B" w:rsidP="009C3301">
            <w:pPr>
              <w:ind w:left="100" w:right="-3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96C4B" w:rsidRDefault="00E96C4B" w:rsidP="009C3301"/>
        </w:tc>
      </w:tr>
      <w:tr w:rsidR="00B37BBE" w:rsidRPr="004B4FAE" w:rsidTr="00B532AF">
        <w:trPr>
          <w:gridAfter w:val="1"/>
          <w:wAfter w:w="8" w:type="dxa"/>
          <w:trHeight w:hRule="exact" w:val="360"/>
        </w:trPr>
        <w:tc>
          <w:tcPr>
            <w:tcW w:w="24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B37BBE" w:rsidRPr="00A21341" w:rsidRDefault="00B37BBE" w:rsidP="00A21341">
            <w:pPr>
              <w:spacing w:line="260" w:lineRule="exact"/>
              <w:ind w:left="849" w:right="85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21341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Ka</w:t>
            </w:r>
            <w:r w:rsidRPr="00A21341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ta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B37BBE" w:rsidRPr="00A21341" w:rsidRDefault="00B37BBE" w:rsidP="00A21341">
            <w:pPr>
              <w:spacing w:line="26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21341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S</w:t>
            </w:r>
            <w:r w:rsidRPr="00A21341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c</w:t>
            </w:r>
            <w:r w:rsidRPr="00A21341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o</w:t>
            </w:r>
            <w:r w:rsidRPr="00A21341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 w:rsidRPr="00A21341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 w:rsidR="00A21341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 1-5</w:t>
            </w:r>
          </w:p>
        </w:tc>
        <w:tc>
          <w:tcPr>
            <w:tcW w:w="782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  <w:vAlign w:val="bottom"/>
          </w:tcPr>
          <w:p w:rsidR="00B37BBE" w:rsidRPr="00A21341" w:rsidRDefault="00B37BBE" w:rsidP="00A21341">
            <w:pPr>
              <w:pStyle w:val="NoSpacing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A21341">
              <w:rPr>
                <w:rFonts w:asciiTheme="minorHAnsi" w:eastAsia="Calibri" w:hAnsiTheme="minorHAnsi"/>
                <w:b/>
                <w:spacing w:val="1"/>
                <w:sz w:val="24"/>
                <w:szCs w:val="24"/>
              </w:rPr>
              <w:t>C</w:t>
            </w:r>
            <w:r w:rsidRPr="00A21341">
              <w:rPr>
                <w:rFonts w:asciiTheme="minorHAnsi" w:eastAsia="Calibri" w:hAnsiTheme="minorHAnsi"/>
                <w:b/>
                <w:sz w:val="24"/>
                <w:szCs w:val="24"/>
              </w:rPr>
              <w:t>omments</w:t>
            </w:r>
          </w:p>
        </w:tc>
      </w:tr>
      <w:tr w:rsidR="00E96C4B" w:rsidTr="00B532AF">
        <w:trPr>
          <w:gridAfter w:val="1"/>
          <w:wAfter w:w="8" w:type="dxa"/>
          <w:cantSplit/>
          <w:trHeight w:val="990"/>
        </w:trPr>
        <w:tc>
          <w:tcPr>
            <w:tcW w:w="2435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E96C4B" w:rsidRPr="00393A61" w:rsidRDefault="00E96C4B" w:rsidP="00393A61">
            <w:pPr>
              <w:jc w:val="center"/>
              <w:rPr>
                <w:rFonts w:eastAsia="Calibri"/>
              </w:rPr>
            </w:pPr>
          </w:p>
          <w:p w:rsidR="00E96C4B" w:rsidRPr="003A0787" w:rsidRDefault="00E96C4B" w:rsidP="00393A61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A0787">
              <w:rPr>
                <w:rFonts w:asciiTheme="minorHAnsi" w:eastAsia="Calibri" w:hAnsiTheme="minorHAnsi" w:cstheme="minorHAnsi"/>
                <w:sz w:val="22"/>
                <w:szCs w:val="22"/>
              </w:rPr>
              <w:t>T</w:t>
            </w:r>
            <w:r w:rsidRPr="003A0787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o</w:t>
            </w:r>
            <w:r w:rsidRPr="003A0787">
              <w:rPr>
                <w:rFonts w:asciiTheme="minorHAnsi" w:eastAsia="Calibri" w:hAnsiTheme="minorHAnsi" w:cstheme="minorHAnsi"/>
                <w:sz w:val="22"/>
                <w:szCs w:val="22"/>
              </w:rPr>
              <w:t>kui</w:t>
            </w:r>
            <w:r w:rsidRPr="003A0787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3A0787">
              <w:rPr>
                <w:rFonts w:asciiTheme="minorHAnsi" w:eastAsia="Calibri" w:hAnsiTheme="minorHAnsi" w:cstheme="minorHAnsi"/>
                <w:sz w:val="22"/>
                <w:szCs w:val="22"/>
              </w:rPr>
              <w:t>kat</w:t>
            </w:r>
            <w:r w:rsidRPr="003A0787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>a</w:t>
            </w:r>
            <w:r w:rsidRPr="003A0787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96C4B" w:rsidRDefault="00E96C4B" w:rsidP="00B06453"/>
        </w:tc>
        <w:tc>
          <w:tcPr>
            <w:tcW w:w="7825" w:type="dxa"/>
            <w:gridSpan w:val="4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E96C4B" w:rsidRDefault="00E96C4B" w:rsidP="00B06453"/>
        </w:tc>
      </w:tr>
      <w:tr w:rsidR="00E96C4B" w:rsidTr="00B532AF">
        <w:trPr>
          <w:gridAfter w:val="1"/>
          <w:wAfter w:w="8" w:type="dxa"/>
          <w:cantSplit/>
          <w:trHeight w:val="1152"/>
        </w:trPr>
        <w:tc>
          <w:tcPr>
            <w:tcW w:w="2435" w:type="dxa"/>
            <w:tcBorders>
              <w:top w:val="single" w:sz="7" w:space="0" w:color="000000"/>
              <w:left w:val="single" w:sz="12" w:space="0" w:color="000000"/>
              <w:right w:val="single" w:sz="6" w:space="0" w:color="000000"/>
            </w:tcBorders>
          </w:tcPr>
          <w:p w:rsidR="00E96C4B" w:rsidRPr="003A0787" w:rsidRDefault="00E96C4B" w:rsidP="00393A61">
            <w:pPr>
              <w:jc w:val="center"/>
              <w:rPr>
                <w:sz w:val="22"/>
                <w:szCs w:val="22"/>
              </w:rPr>
            </w:pPr>
          </w:p>
          <w:p w:rsidR="00E96C4B" w:rsidRPr="003A0787" w:rsidRDefault="00E96C4B" w:rsidP="00393A61">
            <w:pPr>
              <w:jc w:val="center"/>
              <w:rPr>
                <w:rFonts w:eastAsia="Calibri"/>
                <w:sz w:val="22"/>
                <w:szCs w:val="22"/>
              </w:rPr>
            </w:pPr>
            <w:r w:rsidRPr="003A0787">
              <w:rPr>
                <w:rFonts w:eastAsia="Calibri"/>
                <w:spacing w:val="3"/>
                <w:sz w:val="22"/>
                <w:szCs w:val="22"/>
              </w:rPr>
              <w:t xml:space="preserve">1 </w:t>
            </w:r>
            <w:r w:rsidRPr="003A0787">
              <w:rPr>
                <w:rFonts w:ascii="Symbol" w:eastAsia="Symbol" w:hAnsi="Symbol" w:cs="Symbol"/>
                <w:spacing w:val="-3"/>
                <w:sz w:val="22"/>
                <w:szCs w:val="22"/>
              </w:rPr>
              <w:t></w:t>
            </w:r>
            <w:r w:rsidR="00393A61" w:rsidRPr="003A0787">
              <w:rPr>
                <w:rFonts w:eastAsia="Calibri"/>
                <w:sz w:val="22"/>
                <w:szCs w:val="22"/>
              </w:rPr>
              <w:t xml:space="preserve"> </w:t>
            </w:r>
            <w:r w:rsidRPr="003A0787">
              <w:rPr>
                <w:rFonts w:eastAsia="Calibri"/>
                <w:spacing w:val="2"/>
                <w:sz w:val="22"/>
                <w:szCs w:val="22"/>
              </w:rPr>
              <w:t xml:space="preserve"> 2 </w:t>
            </w:r>
            <w:r w:rsidRPr="003A0787">
              <w:rPr>
                <w:rFonts w:ascii="Symbol" w:eastAsia="Symbol" w:hAnsi="Symbol" w:cs="Symbol"/>
                <w:spacing w:val="-3"/>
                <w:sz w:val="22"/>
                <w:szCs w:val="22"/>
              </w:rPr>
              <w:t></w:t>
            </w:r>
            <w:r w:rsidRPr="003A0787">
              <w:rPr>
                <w:rFonts w:eastAsia="Calibri"/>
                <w:sz w:val="22"/>
                <w:szCs w:val="22"/>
              </w:rPr>
              <w:t xml:space="preserve">, </w:t>
            </w:r>
            <w:r w:rsidRPr="003A0787">
              <w:rPr>
                <w:rFonts w:eastAsia="Calibri"/>
                <w:spacing w:val="-1"/>
                <w:sz w:val="22"/>
                <w:szCs w:val="22"/>
              </w:rPr>
              <w:t xml:space="preserve"> 3 </w:t>
            </w:r>
            <w:r w:rsidRPr="003A0787">
              <w:rPr>
                <w:rFonts w:ascii="Symbol" w:eastAsia="Symbol" w:hAnsi="Symbol" w:cs="Symbol"/>
                <w:sz w:val="22"/>
                <w:szCs w:val="22"/>
              </w:rPr>
              <w:t></w:t>
            </w:r>
            <w:r w:rsidRPr="003A0787">
              <w:rPr>
                <w:rFonts w:eastAsia="Calibri"/>
                <w:sz w:val="22"/>
                <w:szCs w:val="22"/>
              </w:rPr>
              <w:t xml:space="preserve">, </w:t>
            </w:r>
            <w:r w:rsidRPr="003A0787">
              <w:rPr>
                <w:rFonts w:ascii="Symbol" w:eastAsia="Symbol" w:hAnsi="Symbol" w:cs="Symbol"/>
                <w:sz w:val="22"/>
                <w:szCs w:val="22"/>
              </w:rPr>
              <w:t></w:t>
            </w:r>
            <w:r w:rsidRPr="003A0787">
              <w:rPr>
                <w:rFonts w:ascii="Symbol" w:eastAsia="Symbol" w:hAnsi="Symbol" w:cs="Symbol"/>
                <w:sz w:val="22"/>
                <w:szCs w:val="22"/>
              </w:rPr>
              <w:t></w:t>
            </w:r>
            <w:r w:rsidRPr="003A0787">
              <w:rPr>
                <w:rFonts w:ascii="Symbol" w:eastAsia="Symbol" w:hAnsi="Symbol" w:cs="Symbol"/>
                <w:sz w:val="22"/>
                <w:szCs w:val="22"/>
              </w:rPr>
              <w:t></w:t>
            </w:r>
            <w:r w:rsidRPr="003A0787">
              <w:rPr>
                <w:rFonts w:eastAsia="Calibri"/>
                <w:sz w:val="22"/>
                <w:szCs w:val="22"/>
              </w:rPr>
              <w:t xml:space="preserve">, </w:t>
            </w:r>
            <w:r w:rsidRPr="003A0787">
              <w:rPr>
                <w:rFonts w:eastAsia="Calibri"/>
                <w:spacing w:val="2"/>
                <w:sz w:val="22"/>
                <w:szCs w:val="22"/>
              </w:rPr>
              <w:t xml:space="preserve"> 5 </w:t>
            </w:r>
            <w:r w:rsidRPr="003A0787">
              <w:rPr>
                <w:rFonts w:ascii="Symbol" w:eastAsia="Symbol" w:hAnsi="Symbol" w:cs="Symbol"/>
                <w:spacing w:val="-2"/>
                <w:sz w:val="22"/>
                <w:szCs w:val="22"/>
              </w:rPr>
              <w:t></w:t>
            </w:r>
          </w:p>
          <w:p w:rsidR="00E96C4B" w:rsidRPr="003A0787" w:rsidRDefault="00E96C4B" w:rsidP="00393A61">
            <w:pPr>
              <w:jc w:val="center"/>
              <w:rPr>
                <w:rFonts w:eastAsia="Calibri"/>
                <w:sz w:val="22"/>
                <w:szCs w:val="22"/>
              </w:rPr>
            </w:pPr>
            <w:r w:rsidRPr="003A0787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H</w:t>
            </w:r>
            <w:r w:rsidRPr="003A0787">
              <w:rPr>
                <w:rFonts w:asciiTheme="minorHAnsi" w:eastAsia="Calibri" w:hAnsiTheme="minorHAnsi" w:cstheme="minorHAnsi"/>
                <w:sz w:val="22"/>
                <w:szCs w:val="22"/>
              </w:rPr>
              <w:t>eia</w:t>
            </w:r>
            <w:r w:rsidRPr="003A0787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n</w:t>
            </w:r>
            <w:r w:rsidRPr="003A0787"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  <w:t xml:space="preserve"> </w:t>
            </w:r>
            <w:r w:rsidRPr="003A0787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o</w:t>
            </w:r>
            <w:r w:rsidRPr="003A0787">
              <w:rPr>
                <w:rFonts w:asciiTheme="minorHAnsi" w:eastAsia="Calibri" w:hAnsiTheme="minorHAnsi" w:cstheme="minorHAnsi"/>
                <w:sz w:val="22"/>
                <w:szCs w:val="22"/>
              </w:rPr>
              <w:t>r</w:t>
            </w:r>
            <w:r w:rsidRPr="003A0787">
              <w:rPr>
                <w:rFonts w:eastAsia="Calibri"/>
                <w:sz w:val="22"/>
                <w:szCs w:val="22"/>
              </w:rPr>
              <w:t xml:space="preserve"> </w:t>
            </w:r>
            <w:r w:rsidRPr="003A0787">
              <w:rPr>
                <w:rFonts w:eastAsia="Calibri"/>
                <w:spacing w:val="3"/>
                <w:sz w:val="22"/>
                <w:szCs w:val="22"/>
              </w:rPr>
              <w:t xml:space="preserve"> </w:t>
            </w:r>
            <w:r w:rsidRPr="003A0787">
              <w:rPr>
                <w:rFonts w:ascii="Symbol" w:eastAsia="Symbol" w:hAnsi="Symbol" w:cs="Symbol"/>
                <w:spacing w:val="-3"/>
                <w:sz w:val="22"/>
                <w:szCs w:val="22"/>
              </w:rPr>
              <w:t></w:t>
            </w:r>
            <w:r w:rsidRPr="003A0787">
              <w:rPr>
                <w:rFonts w:eastAsia="Calibri"/>
                <w:sz w:val="22"/>
                <w:szCs w:val="22"/>
              </w:rPr>
              <w:t xml:space="preserve"> </w:t>
            </w:r>
            <w:r w:rsidRPr="003A0787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>T</w:t>
            </w:r>
            <w:r w:rsidRPr="003A0787">
              <w:rPr>
                <w:rFonts w:asciiTheme="minorHAnsi" w:eastAsia="Calibri" w:hAnsiTheme="minorHAnsi" w:cstheme="minorHAnsi"/>
                <w:sz w:val="22"/>
                <w:szCs w:val="22"/>
              </w:rPr>
              <w:t>e</w:t>
            </w:r>
            <w:r w:rsidRPr="003A0787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k</w:t>
            </w:r>
            <w:r w:rsidRPr="003A0787">
              <w:rPr>
                <w:rFonts w:asciiTheme="minorHAnsi" w:eastAsia="Calibri" w:hAnsiTheme="minorHAnsi" w:cstheme="minorHAnsi"/>
                <w:sz w:val="22"/>
                <w:szCs w:val="22"/>
              </w:rPr>
              <w:t>k</w:t>
            </w:r>
            <w:r w:rsidRPr="003A0787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 xml:space="preserve">i </w:t>
            </w:r>
            <w:r w:rsidRPr="003A0787">
              <w:rPr>
                <w:rFonts w:asciiTheme="minorHAnsi" w:eastAsia="Calibri" w:hAnsiTheme="minorHAnsi" w:cstheme="minorHAnsi"/>
                <w:spacing w:val="3"/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E96C4B" w:rsidRDefault="00E96C4B" w:rsidP="00B06453">
            <w:pPr>
              <w:jc w:val="center"/>
            </w:pPr>
          </w:p>
        </w:tc>
        <w:tc>
          <w:tcPr>
            <w:tcW w:w="7825" w:type="dxa"/>
            <w:gridSpan w:val="4"/>
            <w:tcBorders>
              <w:top w:val="single" w:sz="8" w:space="0" w:color="000000"/>
              <w:left w:val="single" w:sz="4" w:space="0" w:color="auto"/>
              <w:right w:val="single" w:sz="12" w:space="0" w:color="000000"/>
            </w:tcBorders>
          </w:tcPr>
          <w:p w:rsidR="00E96C4B" w:rsidRDefault="00E96C4B" w:rsidP="00B06453"/>
        </w:tc>
      </w:tr>
      <w:tr w:rsidR="00984E42" w:rsidTr="00B532AF">
        <w:trPr>
          <w:gridAfter w:val="1"/>
          <w:wAfter w:w="8" w:type="dxa"/>
          <w:cantSplit/>
          <w:trHeight w:val="1152"/>
        </w:trPr>
        <w:tc>
          <w:tcPr>
            <w:tcW w:w="2435" w:type="dxa"/>
            <w:tcBorders>
              <w:top w:val="single" w:sz="7" w:space="0" w:color="000000"/>
              <w:left w:val="single" w:sz="12" w:space="0" w:color="000000"/>
              <w:right w:val="single" w:sz="6" w:space="0" w:color="000000"/>
            </w:tcBorders>
          </w:tcPr>
          <w:p w:rsidR="00984E42" w:rsidRPr="003A0787" w:rsidRDefault="00984E42" w:rsidP="00393A61">
            <w:pPr>
              <w:jc w:val="center"/>
              <w:rPr>
                <w:spacing w:val="-5"/>
                <w:sz w:val="22"/>
                <w:szCs w:val="22"/>
              </w:rPr>
            </w:pPr>
          </w:p>
          <w:p w:rsidR="00984E42" w:rsidRPr="003A0787" w:rsidRDefault="00984E42" w:rsidP="00393A61">
            <w:pPr>
              <w:jc w:val="center"/>
              <w:rPr>
                <w:rFonts w:eastAsia="Calibri"/>
                <w:sz w:val="22"/>
                <w:szCs w:val="22"/>
              </w:rPr>
            </w:pPr>
            <w:r w:rsidRPr="003A0787">
              <w:rPr>
                <w:rFonts w:eastAsia="Symbol"/>
                <w:sz w:val="22"/>
                <w:szCs w:val="22"/>
              </w:rPr>
              <w:t></w:t>
            </w:r>
            <w:r w:rsidR="00393A61" w:rsidRPr="003A0787">
              <w:rPr>
                <w:rFonts w:eastAsia="Symbol"/>
                <w:sz w:val="22"/>
                <w:szCs w:val="22"/>
              </w:rPr>
              <w:t xml:space="preserve"> </w:t>
            </w:r>
            <w:r w:rsidRPr="003A0787">
              <w:rPr>
                <w:rFonts w:asciiTheme="minorHAnsi" w:eastAsia="Calibri" w:hAnsiTheme="minorHAnsi" w:cstheme="minorHAnsi"/>
                <w:sz w:val="22"/>
                <w:szCs w:val="22"/>
              </w:rPr>
              <w:t>Bassai</w:t>
            </w:r>
            <w:r w:rsidRPr="003A0787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3A0787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D</w:t>
            </w:r>
            <w:r w:rsidRPr="003A0787">
              <w:rPr>
                <w:rFonts w:asciiTheme="minorHAnsi" w:eastAsia="Calibri" w:hAnsiTheme="minorHAnsi" w:cstheme="minorHAnsi"/>
                <w:sz w:val="22"/>
                <w:szCs w:val="22"/>
              </w:rPr>
              <w:t>ai or</w:t>
            </w:r>
          </w:p>
          <w:p w:rsidR="00984E42" w:rsidRPr="003A0787" w:rsidRDefault="00984E42" w:rsidP="00393A61">
            <w:pPr>
              <w:jc w:val="center"/>
              <w:rPr>
                <w:spacing w:val="-5"/>
                <w:sz w:val="22"/>
                <w:szCs w:val="22"/>
              </w:rPr>
            </w:pPr>
            <w:r w:rsidRPr="003A0787">
              <w:rPr>
                <w:rFonts w:eastAsia="Symbol"/>
                <w:sz w:val="22"/>
                <w:szCs w:val="22"/>
              </w:rPr>
              <w:t></w:t>
            </w:r>
            <w:r w:rsidR="00393A61" w:rsidRPr="003A0787">
              <w:rPr>
                <w:rFonts w:eastAsia="Symbol"/>
                <w:sz w:val="22"/>
                <w:szCs w:val="22"/>
              </w:rPr>
              <w:t xml:space="preserve"> </w:t>
            </w:r>
            <w:r w:rsidRPr="003A0787">
              <w:rPr>
                <w:rFonts w:asciiTheme="minorHAnsi" w:eastAsia="Calibri" w:hAnsiTheme="minorHAnsi" w:cstheme="minorHAnsi"/>
                <w:sz w:val="22"/>
                <w:szCs w:val="22"/>
              </w:rPr>
              <w:t>Kanku</w:t>
            </w:r>
            <w:r w:rsidRPr="003A0787">
              <w:rPr>
                <w:rFonts w:asciiTheme="minorHAnsi" w:eastAsia="Calibr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3A0787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D</w:t>
            </w:r>
            <w:r w:rsidRPr="003A0787">
              <w:rPr>
                <w:rFonts w:asciiTheme="minorHAnsi" w:eastAsia="Calibri" w:hAnsiTheme="minorHAnsi" w:cstheme="minorHAnsi"/>
                <w:sz w:val="22"/>
                <w:szCs w:val="22"/>
              </w:rPr>
              <w:t>ai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984E42" w:rsidRDefault="00984E42" w:rsidP="00B06453"/>
        </w:tc>
        <w:tc>
          <w:tcPr>
            <w:tcW w:w="7825" w:type="dxa"/>
            <w:gridSpan w:val="4"/>
            <w:tcBorders>
              <w:top w:val="single" w:sz="7" w:space="0" w:color="000000"/>
              <w:left w:val="single" w:sz="4" w:space="0" w:color="auto"/>
              <w:right w:val="single" w:sz="12" w:space="0" w:color="000000"/>
            </w:tcBorders>
          </w:tcPr>
          <w:p w:rsidR="00984E42" w:rsidRDefault="00984E42" w:rsidP="00B06453"/>
        </w:tc>
      </w:tr>
      <w:tr w:rsidR="00984E42" w:rsidTr="00B532AF">
        <w:trPr>
          <w:gridAfter w:val="1"/>
          <w:wAfter w:w="8" w:type="dxa"/>
          <w:cantSplit/>
          <w:trHeight w:hRule="exact" w:val="863"/>
        </w:trPr>
        <w:tc>
          <w:tcPr>
            <w:tcW w:w="2435" w:type="dxa"/>
            <w:tcBorders>
              <w:top w:val="single" w:sz="7" w:space="0" w:color="000000"/>
              <w:left w:val="single" w:sz="12" w:space="0" w:color="000000"/>
              <w:right w:val="single" w:sz="6" w:space="0" w:color="000000"/>
            </w:tcBorders>
          </w:tcPr>
          <w:p w:rsidR="00984E42" w:rsidRPr="003A0787" w:rsidRDefault="00984E42" w:rsidP="00393A61">
            <w:pPr>
              <w:jc w:val="center"/>
              <w:rPr>
                <w:rFonts w:eastAsia="Symbol"/>
                <w:sz w:val="22"/>
                <w:szCs w:val="22"/>
              </w:rPr>
            </w:pPr>
          </w:p>
          <w:p w:rsidR="00984E42" w:rsidRPr="003A0787" w:rsidRDefault="00984E42" w:rsidP="00393A61">
            <w:pPr>
              <w:jc w:val="center"/>
              <w:rPr>
                <w:rFonts w:eastAsia="Symbol"/>
                <w:sz w:val="22"/>
                <w:szCs w:val="22"/>
              </w:rPr>
            </w:pPr>
            <w:r w:rsidRPr="003A0787">
              <w:rPr>
                <w:rFonts w:eastAsia="Symbol"/>
                <w:sz w:val="22"/>
                <w:szCs w:val="22"/>
              </w:rPr>
              <w:t></w:t>
            </w:r>
            <w:r w:rsidR="00393A61" w:rsidRPr="003A0787">
              <w:rPr>
                <w:rFonts w:eastAsia="Symbol"/>
                <w:sz w:val="22"/>
                <w:szCs w:val="22"/>
              </w:rPr>
              <w:t xml:space="preserve"> </w:t>
            </w:r>
            <w:r w:rsidRPr="003A0787">
              <w:rPr>
                <w:rFonts w:asciiTheme="minorHAnsi" w:eastAsia="Symbol" w:hAnsiTheme="minorHAnsi" w:cstheme="minorHAnsi"/>
                <w:sz w:val="22"/>
                <w:szCs w:val="22"/>
              </w:rPr>
              <w:t>Jion</w:t>
            </w:r>
          </w:p>
          <w:p w:rsidR="00984E42" w:rsidRPr="003A0787" w:rsidRDefault="00984E42" w:rsidP="00393A61">
            <w:pPr>
              <w:jc w:val="center"/>
              <w:rPr>
                <w:rFonts w:eastAsia="Symbol"/>
                <w:sz w:val="22"/>
                <w:szCs w:val="22"/>
              </w:rPr>
            </w:pPr>
            <w:r w:rsidRPr="003A0787">
              <w:rPr>
                <w:rFonts w:eastAsia="Symbol"/>
                <w:sz w:val="22"/>
                <w:szCs w:val="22"/>
              </w:rPr>
              <w:t></w:t>
            </w:r>
            <w:r w:rsidR="00393A61" w:rsidRPr="003A0787">
              <w:rPr>
                <w:rFonts w:eastAsia="Symbol"/>
                <w:sz w:val="22"/>
                <w:szCs w:val="22"/>
              </w:rPr>
              <w:t xml:space="preserve"> </w:t>
            </w:r>
            <w:r w:rsidRPr="003A0787">
              <w:rPr>
                <w:rFonts w:asciiTheme="minorHAnsi" w:eastAsia="Symbol" w:hAnsiTheme="minorHAnsi" w:cstheme="minorHAnsi"/>
                <w:sz w:val="22"/>
                <w:szCs w:val="22"/>
              </w:rPr>
              <w:t>Empi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E42" w:rsidRDefault="00984E42" w:rsidP="00B06453">
            <w:pPr>
              <w:jc w:val="center"/>
            </w:pPr>
          </w:p>
        </w:tc>
        <w:tc>
          <w:tcPr>
            <w:tcW w:w="7825" w:type="dxa"/>
            <w:gridSpan w:val="4"/>
            <w:tcBorders>
              <w:top w:val="single" w:sz="7" w:space="0" w:color="000000"/>
              <w:left w:val="single" w:sz="4" w:space="0" w:color="auto"/>
              <w:right w:val="single" w:sz="12" w:space="0" w:color="000000"/>
            </w:tcBorders>
          </w:tcPr>
          <w:p w:rsidR="00984E42" w:rsidRDefault="00984E42" w:rsidP="00B06453"/>
        </w:tc>
      </w:tr>
      <w:tr w:rsidR="00E96C4B" w:rsidTr="00B532AF">
        <w:trPr>
          <w:gridAfter w:val="1"/>
          <w:wAfter w:w="8" w:type="dxa"/>
          <w:cantSplit/>
          <w:trHeight w:val="1152"/>
        </w:trPr>
        <w:tc>
          <w:tcPr>
            <w:tcW w:w="2435" w:type="dxa"/>
            <w:tcBorders>
              <w:top w:val="single" w:sz="7" w:space="0" w:color="000000"/>
              <w:left w:val="single" w:sz="12" w:space="0" w:color="000000"/>
              <w:right w:val="single" w:sz="6" w:space="0" w:color="000000"/>
            </w:tcBorders>
          </w:tcPr>
          <w:p w:rsidR="00E96C4B" w:rsidRPr="003A0787" w:rsidRDefault="00E96C4B" w:rsidP="00393A61">
            <w:pPr>
              <w:jc w:val="center"/>
              <w:rPr>
                <w:rFonts w:eastAsia="Symbol"/>
                <w:sz w:val="22"/>
                <w:szCs w:val="22"/>
              </w:rPr>
            </w:pPr>
          </w:p>
          <w:p w:rsidR="00393A61" w:rsidRPr="003A0787" w:rsidRDefault="00393A61" w:rsidP="00393A61">
            <w:pPr>
              <w:jc w:val="center"/>
              <w:rPr>
                <w:rFonts w:eastAsia="Symbol"/>
                <w:sz w:val="22"/>
                <w:szCs w:val="22"/>
              </w:rPr>
            </w:pPr>
          </w:p>
          <w:p w:rsidR="00E96C4B" w:rsidRPr="003A0787" w:rsidRDefault="00E96C4B" w:rsidP="00393A61">
            <w:pPr>
              <w:jc w:val="center"/>
              <w:rPr>
                <w:rFonts w:eastAsia="Symbol"/>
                <w:sz w:val="22"/>
                <w:szCs w:val="22"/>
              </w:rPr>
            </w:pPr>
            <w:r w:rsidRPr="003A0787">
              <w:rPr>
                <w:rFonts w:eastAsia="Symbol"/>
                <w:sz w:val="22"/>
                <w:szCs w:val="22"/>
              </w:rPr>
              <w:t></w:t>
            </w:r>
            <w:r w:rsidR="00393A61" w:rsidRPr="003A0787">
              <w:rPr>
                <w:rFonts w:eastAsia="Symbol"/>
                <w:sz w:val="22"/>
                <w:szCs w:val="22"/>
              </w:rPr>
              <w:t xml:space="preserve"> </w:t>
            </w:r>
            <w:r w:rsidRPr="003A0787">
              <w:rPr>
                <w:rFonts w:asciiTheme="minorHAnsi" w:eastAsia="Symbol" w:hAnsiTheme="minorHAnsi" w:cstheme="minorHAnsi"/>
                <w:sz w:val="22"/>
                <w:szCs w:val="22"/>
              </w:rPr>
              <w:t>Jitte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96C4B" w:rsidRDefault="00E96C4B" w:rsidP="00B06453">
            <w:pPr>
              <w:jc w:val="center"/>
            </w:pPr>
          </w:p>
        </w:tc>
        <w:tc>
          <w:tcPr>
            <w:tcW w:w="7825" w:type="dxa"/>
            <w:gridSpan w:val="4"/>
            <w:tcBorders>
              <w:top w:val="single" w:sz="7" w:space="0" w:color="000000"/>
              <w:left w:val="single" w:sz="4" w:space="0" w:color="auto"/>
              <w:right w:val="single" w:sz="12" w:space="0" w:color="000000"/>
            </w:tcBorders>
          </w:tcPr>
          <w:p w:rsidR="00E96C4B" w:rsidRDefault="00E96C4B" w:rsidP="00B06453"/>
        </w:tc>
      </w:tr>
      <w:tr w:rsidR="00E96C4B" w:rsidTr="00B532AF">
        <w:trPr>
          <w:gridAfter w:val="1"/>
          <w:wAfter w:w="8" w:type="dxa"/>
          <w:cantSplit/>
          <w:trHeight w:val="988"/>
        </w:trPr>
        <w:tc>
          <w:tcPr>
            <w:tcW w:w="243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96C4B" w:rsidRPr="003A0787" w:rsidRDefault="00E96C4B" w:rsidP="00393A61">
            <w:pPr>
              <w:jc w:val="center"/>
              <w:rPr>
                <w:rFonts w:eastAsia="Symbol"/>
                <w:sz w:val="22"/>
                <w:szCs w:val="22"/>
              </w:rPr>
            </w:pPr>
          </w:p>
          <w:p w:rsidR="00E96C4B" w:rsidRPr="003A0787" w:rsidRDefault="00E96C4B" w:rsidP="00393A61">
            <w:pPr>
              <w:jc w:val="center"/>
              <w:rPr>
                <w:spacing w:val="-5"/>
                <w:sz w:val="22"/>
                <w:szCs w:val="22"/>
              </w:rPr>
            </w:pPr>
            <w:r w:rsidRPr="003A0787">
              <w:rPr>
                <w:rFonts w:eastAsia="Symbol"/>
                <w:sz w:val="22"/>
                <w:szCs w:val="22"/>
              </w:rPr>
              <w:t></w:t>
            </w:r>
            <w:r w:rsidR="00393A61" w:rsidRPr="003A0787">
              <w:rPr>
                <w:spacing w:val="-5"/>
                <w:sz w:val="22"/>
                <w:szCs w:val="22"/>
              </w:rPr>
              <w:t xml:space="preserve">  </w:t>
            </w:r>
            <w:r w:rsidRPr="003A0787">
              <w:rPr>
                <w:rFonts w:asciiTheme="minorHAnsi" w:eastAsia="Calibri" w:hAnsiTheme="minorHAnsi" w:cstheme="minorHAnsi"/>
                <w:sz w:val="22"/>
                <w:szCs w:val="22"/>
              </w:rPr>
              <w:t>Ga</w:t>
            </w:r>
            <w:r w:rsidRPr="003A0787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n</w:t>
            </w:r>
            <w:r w:rsidRPr="003A0787">
              <w:rPr>
                <w:rFonts w:asciiTheme="minorHAnsi" w:eastAsia="Calibri" w:hAnsiTheme="minorHAnsi" w:cstheme="minorHAnsi"/>
                <w:sz w:val="22"/>
                <w:szCs w:val="22"/>
              </w:rPr>
              <w:t>kaku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E96C4B" w:rsidRPr="00A149FE" w:rsidRDefault="00E96C4B" w:rsidP="003D46AD">
            <w:pPr>
              <w:rPr>
                <w:b/>
              </w:rPr>
            </w:pPr>
          </w:p>
        </w:tc>
        <w:tc>
          <w:tcPr>
            <w:tcW w:w="7825" w:type="dxa"/>
            <w:gridSpan w:val="4"/>
            <w:tcBorders>
              <w:top w:val="single" w:sz="8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E96C4B" w:rsidRDefault="00E96C4B" w:rsidP="00B06453"/>
        </w:tc>
      </w:tr>
    </w:tbl>
    <w:p w:rsidR="009029ED" w:rsidRDefault="009029ED">
      <w:pPr>
        <w:sectPr w:rsidR="009029ED" w:rsidSect="00E1680C">
          <w:pgSz w:w="12240" w:h="15840"/>
          <w:pgMar w:top="450" w:right="288" w:bottom="288" w:left="288" w:header="288" w:footer="720" w:gutter="0"/>
          <w:cols w:space="720"/>
          <w:docGrid w:linePitch="272"/>
        </w:sectPr>
      </w:pPr>
    </w:p>
    <w:p w:rsidR="009029ED" w:rsidRDefault="009029ED">
      <w:pPr>
        <w:spacing w:before="7" w:line="60" w:lineRule="exact"/>
        <w:rPr>
          <w:sz w:val="7"/>
          <w:szCs w:val="7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89"/>
        <w:gridCol w:w="4673"/>
        <w:gridCol w:w="4772"/>
      </w:tblGrid>
      <w:tr w:rsidR="00E1680C" w:rsidTr="00E1680C">
        <w:trPr>
          <w:trHeight w:hRule="exact" w:val="360"/>
        </w:trPr>
        <w:tc>
          <w:tcPr>
            <w:tcW w:w="114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E1680C" w:rsidRPr="00EB47D1" w:rsidRDefault="00E1680C" w:rsidP="00E1680C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>Shodan First Degree</w:t>
            </w:r>
            <w:r w:rsidRPr="00EB47D1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32"/>
                <w:szCs w:val="32"/>
              </w:rPr>
              <w:t>Black Belt Test Continued 2</w:t>
            </w:r>
          </w:p>
          <w:p w:rsidR="00E1680C" w:rsidRPr="004B4FAE" w:rsidRDefault="00E1680C" w:rsidP="00A05F78">
            <w:pPr>
              <w:spacing w:before="71"/>
              <w:ind w:left="1792" w:right="1793"/>
              <w:jc w:val="center"/>
              <w:rPr>
                <w:rFonts w:ascii="Calibri" w:eastAsia="Calibri" w:hAnsi="Calibri" w:cs="Calibri"/>
                <w:b/>
                <w:sz w:val="24"/>
                <w:szCs w:val="22"/>
              </w:rPr>
            </w:pPr>
            <w:r>
              <w:rPr>
                <w:rFonts w:ascii="Calibri" w:eastAsia="Calibri" w:hAnsi="Calibri" w:cs="Calibri"/>
                <w:b/>
                <w:sz w:val="24"/>
                <w:szCs w:val="22"/>
              </w:rPr>
              <w:t xml:space="preserve"> 2</w:t>
            </w:r>
          </w:p>
        </w:tc>
      </w:tr>
      <w:tr w:rsidR="00534BF7" w:rsidTr="00A21341">
        <w:trPr>
          <w:trHeight w:hRule="exact" w:val="360"/>
        </w:trPr>
        <w:tc>
          <w:tcPr>
            <w:tcW w:w="1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</w:tcPr>
          <w:p w:rsidR="00534BF7" w:rsidRPr="004B4FAE" w:rsidRDefault="00534BF7">
            <w:pPr>
              <w:spacing w:before="71"/>
              <w:ind w:left="109"/>
              <w:rPr>
                <w:rFonts w:ascii="Calibri" w:eastAsia="Calibri" w:hAnsi="Calibri" w:cs="Calibri"/>
                <w:sz w:val="24"/>
                <w:szCs w:val="22"/>
              </w:rPr>
            </w:pPr>
            <w:proofErr w:type="spellStart"/>
            <w:r w:rsidRPr="004B4FAE">
              <w:rPr>
                <w:rFonts w:ascii="Calibri" w:eastAsia="Calibri" w:hAnsi="Calibri" w:cs="Calibri"/>
                <w:b/>
                <w:spacing w:val="-1"/>
                <w:sz w:val="24"/>
                <w:szCs w:val="22"/>
              </w:rPr>
              <w:t>J</w:t>
            </w:r>
            <w:r w:rsidRPr="004B4FAE">
              <w:rPr>
                <w:rFonts w:ascii="Calibri" w:eastAsia="Calibri" w:hAnsi="Calibri" w:cs="Calibri"/>
                <w:b/>
                <w:spacing w:val="1"/>
                <w:sz w:val="24"/>
                <w:szCs w:val="22"/>
              </w:rPr>
              <w:t>iy</w:t>
            </w:r>
            <w:r w:rsidRPr="004B4FAE">
              <w:rPr>
                <w:rFonts w:ascii="Calibri" w:eastAsia="Calibri" w:hAnsi="Calibri" w:cs="Calibri"/>
                <w:b/>
                <w:sz w:val="24"/>
                <w:szCs w:val="22"/>
              </w:rPr>
              <w:t>u</w:t>
            </w:r>
            <w:proofErr w:type="spellEnd"/>
            <w:r w:rsidRPr="004B4FAE">
              <w:rPr>
                <w:rFonts w:ascii="Calibri" w:eastAsia="Calibri" w:hAnsi="Calibri" w:cs="Calibri"/>
                <w:b/>
                <w:spacing w:val="-1"/>
                <w:sz w:val="24"/>
                <w:szCs w:val="22"/>
              </w:rPr>
              <w:t xml:space="preserve"> </w:t>
            </w:r>
            <w:proofErr w:type="spellStart"/>
            <w:r w:rsidRPr="004B4FAE">
              <w:rPr>
                <w:rFonts w:ascii="Calibri" w:eastAsia="Calibri" w:hAnsi="Calibri" w:cs="Calibri"/>
                <w:b/>
                <w:spacing w:val="1"/>
                <w:sz w:val="24"/>
                <w:szCs w:val="22"/>
              </w:rPr>
              <w:t>I</w:t>
            </w:r>
            <w:r w:rsidRPr="004B4FAE">
              <w:rPr>
                <w:rFonts w:ascii="Calibri" w:eastAsia="Calibri" w:hAnsi="Calibri" w:cs="Calibri"/>
                <w:b/>
                <w:spacing w:val="-1"/>
                <w:sz w:val="24"/>
                <w:szCs w:val="22"/>
              </w:rPr>
              <w:t>ppo</w:t>
            </w:r>
            <w:r w:rsidRPr="004B4FAE">
              <w:rPr>
                <w:rFonts w:ascii="Calibri" w:eastAsia="Calibri" w:hAnsi="Calibri" w:cs="Calibri"/>
                <w:b/>
                <w:sz w:val="24"/>
                <w:szCs w:val="22"/>
              </w:rPr>
              <w:t>n</w:t>
            </w:r>
            <w:proofErr w:type="spellEnd"/>
            <w:r w:rsidRPr="004B4FAE">
              <w:rPr>
                <w:rFonts w:ascii="Calibri" w:eastAsia="Calibri" w:hAnsi="Calibri" w:cs="Calibri"/>
                <w:b/>
                <w:spacing w:val="-1"/>
                <w:sz w:val="24"/>
                <w:szCs w:val="22"/>
              </w:rPr>
              <w:t xml:space="preserve"> </w:t>
            </w:r>
            <w:r w:rsidRPr="004B4FAE">
              <w:rPr>
                <w:rFonts w:ascii="Calibri" w:eastAsia="Calibri" w:hAnsi="Calibri" w:cs="Calibri"/>
                <w:b/>
                <w:sz w:val="24"/>
                <w:szCs w:val="22"/>
              </w:rPr>
              <w:t>K</w:t>
            </w:r>
            <w:r w:rsidRPr="004B4FAE">
              <w:rPr>
                <w:rFonts w:ascii="Calibri" w:eastAsia="Calibri" w:hAnsi="Calibri" w:cs="Calibri"/>
                <w:b/>
                <w:spacing w:val="-1"/>
                <w:sz w:val="24"/>
                <w:szCs w:val="22"/>
              </w:rPr>
              <w:t>u</w:t>
            </w:r>
            <w:r w:rsidRPr="004B4FAE">
              <w:rPr>
                <w:rFonts w:ascii="Calibri" w:eastAsia="Calibri" w:hAnsi="Calibri" w:cs="Calibri"/>
                <w:b/>
                <w:sz w:val="24"/>
                <w:szCs w:val="22"/>
              </w:rPr>
              <w:t>m</w:t>
            </w:r>
            <w:r w:rsidRPr="004B4FAE">
              <w:rPr>
                <w:rFonts w:ascii="Calibri" w:eastAsia="Calibri" w:hAnsi="Calibri" w:cs="Calibri"/>
                <w:b/>
                <w:spacing w:val="-1"/>
                <w:sz w:val="24"/>
                <w:szCs w:val="22"/>
              </w:rPr>
              <w:t>i</w:t>
            </w:r>
            <w:r w:rsidRPr="004B4FAE">
              <w:rPr>
                <w:rFonts w:ascii="Calibri" w:eastAsia="Calibri" w:hAnsi="Calibri" w:cs="Calibri"/>
                <w:b/>
                <w:sz w:val="24"/>
                <w:szCs w:val="22"/>
              </w:rPr>
              <w:t>te</w:t>
            </w: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</w:tcPr>
          <w:p w:rsidR="00534BF7" w:rsidRPr="004B4FAE" w:rsidRDefault="00534BF7" w:rsidP="00A05F78">
            <w:pPr>
              <w:spacing w:before="71"/>
              <w:ind w:left="1799" w:right="1800"/>
              <w:jc w:val="center"/>
              <w:rPr>
                <w:rFonts w:ascii="Calibri" w:eastAsia="Calibri" w:hAnsi="Calibri" w:cs="Calibri"/>
                <w:sz w:val="24"/>
                <w:szCs w:val="22"/>
              </w:rPr>
            </w:pPr>
            <w:r w:rsidRPr="004B4FAE">
              <w:rPr>
                <w:rFonts w:ascii="Calibri" w:eastAsia="Calibri" w:hAnsi="Calibri" w:cs="Calibri"/>
                <w:b/>
                <w:sz w:val="24"/>
                <w:szCs w:val="22"/>
              </w:rPr>
              <w:t>A</w:t>
            </w:r>
            <w:r w:rsidRPr="004B4FAE">
              <w:rPr>
                <w:rFonts w:ascii="Calibri" w:eastAsia="Calibri" w:hAnsi="Calibri" w:cs="Calibri"/>
                <w:b/>
                <w:spacing w:val="-1"/>
                <w:sz w:val="24"/>
                <w:szCs w:val="22"/>
              </w:rPr>
              <w:t>ttacking</w:t>
            </w:r>
          </w:p>
        </w:tc>
        <w:tc>
          <w:tcPr>
            <w:tcW w:w="4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</w:tcPr>
          <w:p w:rsidR="00534BF7" w:rsidRPr="004B4FAE" w:rsidRDefault="00534BF7" w:rsidP="00A05F78">
            <w:pPr>
              <w:spacing w:before="71"/>
              <w:ind w:left="1792" w:right="1793"/>
              <w:jc w:val="center"/>
              <w:rPr>
                <w:rFonts w:ascii="Calibri" w:eastAsia="Calibri" w:hAnsi="Calibri" w:cs="Calibri"/>
                <w:sz w:val="24"/>
                <w:szCs w:val="22"/>
              </w:rPr>
            </w:pPr>
            <w:r w:rsidRPr="004B4FAE">
              <w:rPr>
                <w:rFonts w:ascii="Calibri" w:eastAsia="Calibri" w:hAnsi="Calibri" w:cs="Calibri"/>
                <w:b/>
                <w:sz w:val="24"/>
                <w:szCs w:val="22"/>
              </w:rPr>
              <w:t>Defending</w:t>
            </w:r>
          </w:p>
        </w:tc>
      </w:tr>
      <w:tr w:rsidR="009029ED" w:rsidTr="0024068E">
        <w:trPr>
          <w:trHeight w:hRule="exact" w:val="576"/>
        </w:trPr>
        <w:tc>
          <w:tcPr>
            <w:tcW w:w="1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29ED" w:rsidRDefault="000C76D9" w:rsidP="00151B9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644C9B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151B9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029ED" w:rsidRDefault="00A05F78" w:rsidP="002406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0C76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029ED" w:rsidRDefault="00A05F78" w:rsidP="002406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0C76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9029ED" w:rsidTr="0024068E">
        <w:trPr>
          <w:trHeight w:hRule="exact" w:val="576"/>
        </w:trPr>
        <w:tc>
          <w:tcPr>
            <w:tcW w:w="1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29ED" w:rsidRDefault="000C76D9" w:rsidP="00151B9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644C9B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151B9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029ED" w:rsidRDefault="00A05F78" w:rsidP="002406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0C76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029ED" w:rsidRDefault="00A05F78" w:rsidP="002406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0C76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9029ED" w:rsidTr="0024068E">
        <w:trPr>
          <w:trHeight w:hRule="exact" w:val="576"/>
        </w:trPr>
        <w:tc>
          <w:tcPr>
            <w:tcW w:w="1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29ED" w:rsidRDefault="000C76D9" w:rsidP="00151B9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ae</w:t>
            </w:r>
            <w:r w:rsidR="00644C9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geri</w:t>
            </w: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029ED" w:rsidRDefault="00A05F78" w:rsidP="002406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0C76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029ED" w:rsidRDefault="00A05F78" w:rsidP="002406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0C76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9029ED" w:rsidTr="0024068E">
        <w:trPr>
          <w:trHeight w:hRule="exact" w:val="576"/>
        </w:trPr>
        <w:tc>
          <w:tcPr>
            <w:tcW w:w="1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29ED" w:rsidRDefault="000C76D9" w:rsidP="00151B9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644C9B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151B9D"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029ED" w:rsidRDefault="00A05F78" w:rsidP="002406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0C76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029ED" w:rsidRDefault="00A05F78" w:rsidP="002406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0C76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9029ED" w:rsidTr="0024068E">
        <w:trPr>
          <w:trHeight w:hRule="exact" w:val="576"/>
        </w:trPr>
        <w:tc>
          <w:tcPr>
            <w:tcW w:w="1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29ED" w:rsidRDefault="000C76D9" w:rsidP="00151B9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awashi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</w:t>
            </w: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029ED" w:rsidRDefault="00A05F78" w:rsidP="002406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0C76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029ED" w:rsidRDefault="00A05F78" w:rsidP="002406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0C76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9029ED" w:rsidTr="0024068E">
        <w:trPr>
          <w:trHeight w:hRule="exact" w:val="576"/>
        </w:trPr>
        <w:tc>
          <w:tcPr>
            <w:tcW w:w="1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29ED" w:rsidRDefault="000C76D9" w:rsidP="00151B9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</w:t>
            </w: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029ED" w:rsidRDefault="00A05F78" w:rsidP="002406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0C76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029ED" w:rsidRDefault="00A05F78" w:rsidP="002406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="000C76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0C76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0C76D9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4B4FAE" w:rsidTr="00A21341">
        <w:trPr>
          <w:trHeight w:hRule="exact" w:val="360"/>
        </w:trPr>
        <w:tc>
          <w:tcPr>
            <w:tcW w:w="1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</w:tcPr>
          <w:p w:rsidR="004B4FAE" w:rsidRPr="004B4FAE" w:rsidRDefault="004B4FAE" w:rsidP="004B4FAE">
            <w:pPr>
              <w:jc w:val="center"/>
              <w:rPr>
                <w:rFonts w:ascii="Calibri" w:eastAsia="Calibri" w:hAnsi="Calibri" w:cs="Calibri"/>
                <w:b/>
                <w:sz w:val="24"/>
                <w:szCs w:val="22"/>
              </w:rPr>
            </w:pPr>
            <w:r w:rsidRPr="004B4FAE">
              <w:rPr>
                <w:rFonts w:ascii="Calibri" w:eastAsia="Calibri" w:hAnsi="Calibri" w:cs="Calibri"/>
                <w:b/>
                <w:sz w:val="24"/>
                <w:szCs w:val="22"/>
              </w:rPr>
              <w:t>Jiyu Nihon Kumite</w:t>
            </w: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</w:tcPr>
          <w:p w:rsidR="004B4FAE" w:rsidRPr="004B4FAE" w:rsidRDefault="004B4FAE" w:rsidP="004B4FAE">
            <w:pPr>
              <w:jc w:val="center"/>
              <w:rPr>
                <w:rFonts w:ascii="Calibri" w:eastAsia="Calibri" w:hAnsi="Calibri" w:cs="Calibri"/>
                <w:b/>
                <w:sz w:val="24"/>
                <w:szCs w:val="22"/>
              </w:rPr>
            </w:pPr>
            <w:r w:rsidRPr="004B4FAE">
              <w:rPr>
                <w:rFonts w:ascii="Calibri" w:eastAsia="Calibri" w:hAnsi="Calibri" w:cs="Calibri"/>
                <w:b/>
                <w:sz w:val="24"/>
                <w:szCs w:val="22"/>
              </w:rPr>
              <w:t>Attacking</w:t>
            </w:r>
          </w:p>
        </w:tc>
        <w:tc>
          <w:tcPr>
            <w:tcW w:w="4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FFFFFF" w:themeFill="background1"/>
          </w:tcPr>
          <w:p w:rsidR="004B4FAE" w:rsidRPr="004B4FAE" w:rsidRDefault="004B4FAE" w:rsidP="004B4FAE">
            <w:pPr>
              <w:jc w:val="center"/>
              <w:rPr>
                <w:rFonts w:ascii="Calibri" w:eastAsia="Calibri" w:hAnsi="Calibri" w:cs="Calibri"/>
                <w:b/>
                <w:sz w:val="24"/>
                <w:szCs w:val="22"/>
              </w:rPr>
            </w:pPr>
            <w:r w:rsidRPr="004B4FAE">
              <w:rPr>
                <w:rFonts w:ascii="Calibri" w:eastAsia="Calibri" w:hAnsi="Calibri" w:cs="Calibri"/>
                <w:b/>
                <w:sz w:val="24"/>
                <w:szCs w:val="22"/>
              </w:rPr>
              <w:t>Defending</w:t>
            </w:r>
          </w:p>
        </w:tc>
      </w:tr>
      <w:tr w:rsidR="004B4FAE" w:rsidTr="0024068E">
        <w:trPr>
          <w:trHeight w:hRule="exact" w:val="576"/>
        </w:trPr>
        <w:tc>
          <w:tcPr>
            <w:tcW w:w="1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B4FAE" w:rsidRDefault="004B4FAE" w:rsidP="00151B9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4FAE">
              <w:rPr>
                <w:rFonts w:ascii="Calibri" w:eastAsia="Calibri" w:hAnsi="Calibri" w:cs="Calibri"/>
                <w:sz w:val="22"/>
                <w:szCs w:val="22"/>
              </w:rPr>
              <w:t>Jod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 ki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z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  <w:r w:rsidR="005F454C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ch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 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gy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aku 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4B4FAE" w:rsidRDefault="004B4FAE" w:rsidP="002406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Sc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4B4FAE" w:rsidRDefault="004B4FAE" w:rsidP="002406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4B4FAE" w:rsidTr="0024068E">
        <w:trPr>
          <w:trHeight w:hRule="exact" w:val="576"/>
        </w:trPr>
        <w:tc>
          <w:tcPr>
            <w:tcW w:w="1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B4FAE" w:rsidRDefault="004B4FAE" w:rsidP="00151B9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4FAE"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ae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 xml:space="preserve"> 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</w:t>
            </w:r>
            <w:r w:rsidR="005F454C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jod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 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1B664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4B4FAE" w:rsidRDefault="004B4FAE" w:rsidP="002406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Sc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4B4FAE" w:rsidRDefault="004B4FAE" w:rsidP="002406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4B4FAE" w:rsidTr="0024068E">
        <w:trPr>
          <w:trHeight w:hRule="exact" w:val="576"/>
        </w:trPr>
        <w:tc>
          <w:tcPr>
            <w:tcW w:w="1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B4FAE" w:rsidRDefault="004B4FAE" w:rsidP="00151B9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4FAE"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ae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 xml:space="preserve"> 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</w:t>
            </w:r>
            <w:r w:rsidR="005F454C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aw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shi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geri</w:t>
            </w: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4B4FAE" w:rsidRDefault="004B4FAE" w:rsidP="0024068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4FA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4B4FAE" w:rsidRDefault="004B4FAE" w:rsidP="002406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4B4FAE" w:rsidTr="00A21341">
        <w:trPr>
          <w:trHeight w:hRule="exact" w:val="360"/>
        </w:trPr>
        <w:tc>
          <w:tcPr>
            <w:tcW w:w="1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auto"/>
          </w:tcPr>
          <w:p w:rsidR="004B4FAE" w:rsidRPr="004B4FAE" w:rsidRDefault="004B4FAE" w:rsidP="004B4FAE">
            <w:pPr>
              <w:spacing w:before="54"/>
              <w:ind w:left="119"/>
              <w:jc w:val="center"/>
              <w:rPr>
                <w:rFonts w:ascii="Calibri" w:eastAsia="Calibri" w:hAnsi="Calibri" w:cs="Calibri"/>
                <w:sz w:val="24"/>
                <w:szCs w:val="22"/>
              </w:rPr>
            </w:pPr>
            <w:r w:rsidRPr="004B4FAE">
              <w:rPr>
                <w:rFonts w:ascii="Calibri" w:eastAsia="Calibri" w:hAnsi="Calibri" w:cs="Calibri"/>
                <w:b/>
                <w:spacing w:val="-1"/>
                <w:sz w:val="24"/>
                <w:szCs w:val="22"/>
              </w:rPr>
              <w:t>Jiyu Kumite</w:t>
            </w: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auto"/>
          </w:tcPr>
          <w:p w:rsidR="004B4FAE" w:rsidRPr="004B4FAE" w:rsidRDefault="004B4FAE" w:rsidP="004B4FAE">
            <w:pPr>
              <w:spacing w:before="54"/>
              <w:ind w:right="-7"/>
              <w:jc w:val="center"/>
              <w:rPr>
                <w:rFonts w:ascii="Calibri" w:eastAsia="Calibri" w:hAnsi="Calibri" w:cs="Calibri"/>
                <w:sz w:val="24"/>
                <w:szCs w:val="22"/>
              </w:rPr>
            </w:pPr>
            <w:r w:rsidRPr="004B4FAE">
              <w:rPr>
                <w:rFonts w:ascii="Calibri" w:eastAsia="Calibri" w:hAnsi="Calibri" w:cs="Calibri"/>
                <w:b/>
                <w:sz w:val="24"/>
                <w:szCs w:val="22"/>
              </w:rPr>
              <w:t>A</w:t>
            </w:r>
            <w:r w:rsidRPr="004B4FAE">
              <w:rPr>
                <w:rFonts w:ascii="Calibri" w:eastAsia="Calibri" w:hAnsi="Calibri" w:cs="Calibri"/>
                <w:b/>
                <w:spacing w:val="-1"/>
                <w:sz w:val="24"/>
                <w:szCs w:val="22"/>
              </w:rPr>
              <w:t>ttacking</w:t>
            </w:r>
          </w:p>
        </w:tc>
        <w:tc>
          <w:tcPr>
            <w:tcW w:w="4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auto"/>
          </w:tcPr>
          <w:p w:rsidR="004B4FAE" w:rsidRPr="004B4FAE" w:rsidRDefault="004B4FAE" w:rsidP="004B4FAE">
            <w:pPr>
              <w:tabs>
                <w:tab w:val="left" w:pos="4663"/>
              </w:tabs>
              <w:spacing w:before="54"/>
              <w:ind w:right="-245"/>
              <w:jc w:val="center"/>
              <w:rPr>
                <w:rFonts w:ascii="Calibri" w:eastAsia="Calibri" w:hAnsi="Calibri" w:cs="Calibri"/>
                <w:sz w:val="24"/>
                <w:szCs w:val="22"/>
              </w:rPr>
            </w:pPr>
            <w:r w:rsidRPr="004B4FAE">
              <w:rPr>
                <w:rFonts w:ascii="Calibri" w:eastAsia="Calibri" w:hAnsi="Calibri" w:cs="Calibri"/>
                <w:b/>
                <w:sz w:val="24"/>
                <w:szCs w:val="22"/>
              </w:rPr>
              <w:t>Defending</w:t>
            </w:r>
          </w:p>
        </w:tc>
      </w:tr>
      <w:tr w:rsidR="004B4FAE" w:rsidTr="0024068E">
        <w:trPr>
          <w:trHeight w:hRule="exact" w:val="576"/>
        </w:trPr>
        <w:tc>
          <w:tcPr>
            <w:tcW w:w="1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B4FAE" w:rsidRDefault="004B4FAE" w:rsidP="000D6A5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B4FAE" w:rsidRPr="004B4FAE" w:rsidRDefault="00692DEB" w:rsidP="0024068E">
            <w:pPr>
              <w:spacing w:before="54"/>
              <w:ind w:right="-7"/>
              <w:rPr>
                <w:rFonts w:ascii="Calibri" w:eastAsia="Calibri" w:hAnsi="Calibri" w:cs="Calibri"/>
                <w:b/>
                <w:sz w:val="24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B4FAE" w:rsidRPr="004B4FAE" w:rsidRDefault="00692DEB" w:rsidP="0024068E">
            <w:pPr>
              <w:tabs>
                <w:tab w:val="left" w:pos="4663"/>
              </w:tabs>
              <w:spacing w:before="54"/>
              <w:ind w:right="-245"/>
              <w:rPr>
                <w:rFonts w:ascii="Calibri" w:eastAsia="Calibri" w:hAnsi="Calibri" w:cs="Calibri"/>
                <w:b/>
                <w:sz w:val="24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4B4FAE" w:rsidTr="0024068E">
        <w:trPr>
          <w:trHeight w:hRule="exact" w:val="576"/>
        </w:trPr>
        <w:tc>
          <w:tcPr>
            <w:tcW w:w="1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B4FAE" w:rsidRDefault="004B4FAE" w:rsidP="000D6A5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B4FAE" w:rsidRPr="004B4FAE" w:rsidRDefault="00692DEB" w:rsidP="0024068E">
            <w:pPr>
              <w:spacing w:before="54"/>
              <w:ind w:right="-7"/>
              <w:rPr>
                <w:rFonts w:ascii="Calibri" w:eastAsia="Calibri" w:hAnsi="Calibri" w:cs="Calibri"/>
                <w:b/>
                <w:sz w:val="24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B4FAE" w:rsidRPr="004B4FAE" w:rsidRDefault="00692DEB" w:rsidP="0024068E">
            <w:pPr>
              <w:tabs>
                <w:tab w:val="left" w:pos="4663"/>
              </w:tabs>
              <w:spacing w:before="54"/>
              <w:ind w:right="-245"/>
              <w:rPr>
                <w:rFonts w:ascii="Calibri" w:eastAsia="Calibri" w:hAnsi="Calibri" w:cs="Calibri"/>
                <w:b/>
                <w:sz w:val="24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4B4FAE" w:rsidTr="0024068E">
        <w:trPr>
          <w:trHeight w:hRule="exact" w:val="576"/>
        </w:trPr>
        <w:tc>
          <w:tcPr>
            <w:tcW w:w="1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B4FAE" w:rsidRDefault="004B4FAE" w:rsidP="000D6A5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Focus</w:t>
            </w: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B4FAE" w:rsidRPr="004B4FAE" w:rsidRDefault="00692DEB" w:rsidP="0024068E">
            <w:pPr>
              <w:spacing w:before="54"/>
              <w:ind w:right="-7"/>
              <w:rPr>
                <w:rFonts w:ascii="Calibri" w:eastAsia="Calibri" w:hAnsi="Calibri" w:cs="Calibri"/>
                <w:b/>
                <w:sz w:val="24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B4FAE" w:rsidRPr="004B4FAE" w:rsidRDefault="00692DEB" w:rsidP="0024068E">
            <w:pPr>
              <w:tabs>
                <w:tab w:val="left" w:pos="4663"/>
              </w:tabs>
              <w:spacing w:before="54"/>
              <w:ind w:right="-245"/>
              <w:rPr>
                <w:rFonts w:ascii="Calibri" w:eastAsia="Calibri" w:hAnsi="Calibri" w:cs="Calibri"/>
                <w:b/>
                <w:sz w:val="24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4B4FAE" w:rsidTr="0024068E">
        <w:trPr>
          <w:trHeight w:hRule="exact" w:val="576"/>
        </w:trPr>
        <w:tc>
          <w:tcPr>
            <w:tcW w:w="1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B4FAE" w:rsidRDefault="004B4FAE" w:rsidP="000D6A5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B4FAE" w:rsidRPr="004B4FAE" w:rsidRDefault="00692DEB" w:rsidP="0024068E">
            <w:pPr>
              <w:spacing w:before="54"/>
              <w:ind w:right="-7"/>
              <w:rPr>
                <w:rFonts w:ascii="Calibri" w:eastAsia="Calibri" w:hAnsi="Calibri" w:cs="Calibri"/>
                <w:b/>
                <w:sz w:val="24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B4FAE" w:rsidRPr="004B4FAE" w:rsidRDefault="00692DEB" w:rsidP="0024068E">
            <w:pPr>
              <w:tabs>
                <w:tab w:val="left" w:pos="4663"/>
              </w:tabs>
              <w:spacing w:before="54"/>
              <w:ind w:right="-245"/>
              <w:rPr>
                <w:rFonts w:ascii="Calibri" w:eastAsia="Calibri" w:hAnsi="Calibri" w:cs="Calibri"/>
                <w:b/>
                <w:sz w:val="24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4B4FAE" w:rsidTr="0024068E">
        <w:trPr>
          <w:trHeight w:hRule="exact" w:val="576"/>
        </w:trPr>
        <w:tc>
          <w:tcPr>
            <w:tcW w:w="1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B4FAE" w:rsidRDefault="004B4FAE" w:rsidP="000D6A5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B4FAE" w:rsidRPr="004B4FAE" w:rsidRDefault="00692DEB" w:rsidP="0024068E">
            <w:pPr>
              <w:spacing w:before="54"/>
              <w:ind w:right="-7"/>
              <w:rPr>
                <w:rFonts w:ascii="Calibri" w:eastAsia="Calibri" w:hAnsi="Calibri" w:cs="Calibri"/>
                <w:b/>
                <w:sz w:val="24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B4FAE" w:rsidRPr="004B4FAE" w:rsidRDefault="00692DEB" w:rsidP="0024068E">
            <w:pPr>
              <w:tabs>
                <w:tab w:val="left" w:pos="4663"/>
              </w:tabs>
              <w:spacing w:before="54"/>
              <w:ind w:right="-245"/>
              <w:rPr>
                <w:rFonts w:ascii="Calibri" w:eastAsia="Calibri" w:hAnsi="Calibri" w:cs="Calibri"/>
                <w:b/>
                <w:sz w:val="24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4B4FAE" w:rsidTr="0024068E">
        <w:trPr>
          <w:trHeight w:hRule="exact" w:val="576"/>
        </w:trPr>
        <w:tc>
          <w:tcPr>
            <w:tcW w:w="1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B4FAE" w:rsidRDefault="004B4FAE" w:rsidP="000D6A5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B4FAE" w:rsidRPr="004B4FAE" w:rsidRDefault="00692DEB" w:rsidP="0024068E">
            <w:pPr>
              <w:spacing w:before="54"/>
              <w:ind w:right="-7"/>
              <w:rPr>
                <w:rFonts w:ascii="Calibri" w:eastAsia="Calibri" w:hAnsi="Calibri" w:cs="Calibri"/>
                <w:b/>
                <w:sz w:val="24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B4FAE" w:rsidRPr="004B4FAE" w:rsidRDefault="00692DEB" w:rsidP="0024068E">
            <w:pPr>
              <w:tabs>
                <w:tab w:val="left" w:pos="4663"/>
              </w:tabs>
              <w:spacing w:before="54"/>
              <w:ind w:right="-245"/>
              <w:rPr>
                <w:rFonts w:ascii="Calibri" w:eastAsia="Calibri" w:hAnsi="Calibri" w:cs="Calibri"/>
                <w:b/>
                <w:sz w:val="24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4B4FAE" w:rsidTr="0024068E">
        <w:trPr>
          <w:trHeight w:hRule="exact" w:val="576"/>
        </w:trPr>
        <w:tc>
          <w:tcPr>
            <w:tcW w:w="1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B4FAE" w:rsidRDefault="004B4FAE" w:rsidP="000D6A5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B4FAE" w:rsidRPr="004B4FAE" w:rsidRDefault="00692DEB" w:rsidP="0024068E">
            <w:pPr>
              <w:spacing w:before="54"/>
              <w:ind w:right="-7"/>
              <w:rPr>
                <w:rFonts w:ascii="Calibri" w:eastAsia="Calibri" w:hAnsi="Calibri" w:cs="Calibri"/>
                <w:b/>
                <w:sz w:val="24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B4FAE" w:rsidRPr="004B4FAE" w:rsidRDefault="00692DEB" w:rsidP="0024068E">
            <w:pPr>
              <w:tabs>
                <w:tab w:val="left" w:pos="4663"/>
              </w:tabs>
              <w:spacing w:before="54"/>
              <w:ind w:right="-245"/>
              <w:rPr>
                <w:rFonts w:ascii="Calibri" w:eastAsia="Calibri" w:hAnsi="Calibri" w:cs="Calibri"/>
                <w:b/>
                <w:sz w:val="24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4B4FA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</w:tbl>
    <w:p w:rsidR="009029ED" w:rsidRDefault="009029ED">
      <w:pPr>
        <w:spacing w:line="200" w:lineRule="exact"/>
      </w:pPr>
    </w:p>
    <w:p w:rsidR="000C76D9" w:rsidRPr="00A05F78" w:rsidRDefault="000C76D9" w:rsidP="00A05F78"/>
    <w:sectPr w:rsidR="000C76D9" w:rsidRPr="00A05F78" w:rsidSect="009029ED">
      <w:pgSz w:w="12240" w:h="15840"/>
      <w:pgMar w:top="1060" w:right="260" w:bottom="280" w:left="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9E4" w:rsidRDefault="000349E4" w:rsidP="00A05F78">
      <w:r>
        <w:separator/>
      </w:r>
    </w:p>
  </w:endnote>
  <w:endnote w:type="continuationSeparator" w:id="0">
    <w:p w:rsidR="000349E4" w:rsidRDefault="000349E4" w:rsidP="00A05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9E4" w:rsidRDefault="000349E4" w:rsidP="00A05F78">
      <w:r>
        <w:separator/>
      </w:r>
    </w:p>
  </w:footnote>
  <w:footnote w:type="continuationSeparator" w:id="0">
    <w:p w:rsidR="000349E4" w:rsidRDefault="000349E4" w:rsidP="00A05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17A50"/>
    <w:multiLevelType w:val="multilevel"/>
    <w:tmpl w:val="BD722EB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drawingGridHorizontalSpacing w:val="10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9029ED"/>
    <w:rsid w:val="00025C8B"/>
    <w:rsid w:val="000349E4"/>
    <w:rsid w:val="00056AFA"/>
    <w:rsid w:val="000944BF"/>
    <w:rsid w:val="000A1C79"/>
    <w:rsid w:val="000C57CD"/>
    <w:rsid w:val="000C76D9"/>
    <w:rsid w:val="000D1145"/>
    <w:rsid w:val="000D6A55"/>
    <w:rsid w:val="001069D2"/>
    <w:rsid w:val="001110C7"/>
    <w:rsid w:val="00121F0A"/>
    <w:rsid w:val="00133D1C"/>
    <w:rsid w:val="00151B9D"/>
    <w:rsid w:val="001555B8"/>
    <w:rsid w:val="001643F1"/>
    <w:rsid w:val="0016677A"/>
    <w:rsid w:val="00180CCF"/>
    <w:rsid w:val="001B6641"/>
    <w:rsid w:val="002124DD"/>
    <w:rsid w:val="00222399"/>
    <w:rsid w:val="00223DFC"/>
    <w:rsid w:val="0024068E"/>
    <w:rsid w:val="00292986"/>
    <w:rsid w:val="002A0679"/>
    <w:rsid w:val="002B6806"/>
    <w:rsid w:val="0032451F"/>
    <w:rsid w:val="00347A85"/>
    <w:rsid w:val="00361B27"/>
    <w:rsid w:val="00362BFD"/>
    <w:rsid w:val="0038282E"/>
    <w:rsid w:val="00393A61"/>
    <w:rsid w:val="00396C3C"/>
    <w:rsid w:val="00397C1F"/>
    <w:rsid w:val="003A0787"/>
    <w:rsid w:val="003F2FB6"/>
    <w:rsid w:val="003F50DD"/>
    <w:rsid w:val="003F6EDE"/>
    <w:rsid w:val="0041772B"/>
    <w:rsid w:val="00433F8E"/>
    <w:rsid w:val="004348B9"/>
    <w:rsid w:val="004554C6"/>
    <w:rsid w:val="00465AF5"/>
    <w:rsid w:val="00486112"/>
    <w:rsid w:val="0049514C"/>
    <w:rsid w:val="004A68C4"/>
    <w:rsid w:val="004B273B"/>
    <w:rsid w:val="004B4FAE"/>
    <w:rsid w:val="004D1C3B"/>
    <w:rsid w:val="004E185D"/>
    <w:rsid w:val="004F07AA"/>
    <w:rsid w:val="004F77B5"/>
    <w:rsid w:val="0051561F"/>
    <w:rsid w:val="00530E3D"/>
    <w:rsid w:val="00534BF7"/>
    <w:rsid w:val="005501E6"/>
    <w:rsid w:val="0057317F"/>
    <w:rsid w:val="00582057"/>
    <w:rsid w:val="005B0978"/>
    <w:rsid w:val="005E0192"/>
    <w:rsid w:val="005E20D5"/>
    <w:rsid w:val="005F454C"/>
    <w:rsid w:val="006318FD"/>
    <w:rsid w:val="00644C9B"/>
    <w:rsid w:val="00665A02"/>
    <w:rsid w:val="0068436E"/>
    <w:rsid w:val="00692DEB"/>
    <w:rsid w:val="006B786A"/>
    <w:rsid w:val="006C6DBD"/>
    <w:rsid w:val="006D7F65"/>
    <w:rsid w:val="006E5D2A"/>
    <w:rsid w:val="007B31C0"/>
    <w:rsid w:val="00833F9C"/>
    <w:rsid w:val="00837117"/>
    <w:rsid w:val="00850D78"/>
    <w:rsid w:val="00874BD7"/>
    <w:rsid w:val="00876B80"/>
    <w:rsid w:val="008925F6"/>
    <w:rsid w:val="008D2804"/>
    <w:rsid w:val="008D3143"/>
    <w:rsid w:val="009029ED"/>
    <w:rsid w:val="00953FF7"/>
    <w:rsid w:val="009833FC"/>
    <w:rsid w:val="00984E42"/>
    <w:rsid w:val="009B7D95"/>
    <w:rsid w:val="00A05F78"/>
    <w:rsid w:val="00A149FE"/>
    <w:rsid w:val="00A21341"/>
    <w:rsid w:val="00A613AB"/>
    <w:rsid w:val="00A72DEF"/>
    <w:rsid w:val="00AB1036"/>
    <w:rsid w:val="00AE09CA"/>
    <w:rsid w:val="00AE48A1"/>
    <w:rsid w:val="00AE57C5"/>
    <w:rsid w:val="00B0611F"/>
    <w:rsid w:val="00B17CFE"/>
    <w:rsid w:val="00B37BBE"/>
    <w:rsid w:val="00B408F7"/>
    <w:rsid w:val="00B51999"/>
    <w:rsid w:val="00B532AF"/>
    <w:rsid w:val="00B54D3E"/>
    <w:rsid w:val="00B95EE5"/>
    <w:rsid w:val="00BB6109"/>
    <w:rsid w:val="00BF315F"/>
    <w:rsid w:val="00C43DE5"/>
    <w:rsid w:val="00C50C80"/>
    <w:rsid w:val="00C568A2"/>
    <w:rsid w:val="00C63A0E"/>
    <w:rsid w:val="00C849C5"/>
    <w:rsid w:val="00CB7680"/>
    <w:rsid w:val="00D00BA0"/>
    <w:rsid w:val="00D01218"/>
    <w:rsid w:val="00D2783C"/>
    <w:rsid w:val="00D63D08"/>
    <w:rsid w:val="00D7103E"/>
    <w:rsid w:val="00D8203D"/>
    <w:rsid w:val="00D85BEB"/>
    <w:rsid w:val="00D87DFF"/>
    <w:rsid w:val="00DA1870"/>
    <w:rsid w:val="00DA7CEA"/>
    <w:rsid w:val="00DC5A92"/>
    <w:rsid w:val="00DD1256"/>
    <w:rsid w:val="00DD5ECE"/>
    <w:rsid w:val="00E13233"/>
    <w:rsid w:val="00E1680C"/>
    <w:rsid w:val="00E231AA"/>
    <w:rsid w:val="00E24F49"/>
    <w:rsid w:val="00E35911"/>
    <w:rsid w:val="00E36E88"/>
    <w:rsid w:val="00E47E5D"/>
    <w:rsid w:val="00E55609"/>
    <w:rsid w:val="00E56630"/>
    <w:rsid w:val="00E76B85"/>
    <w:rsid w:val="00E96C4B"/>
    <w:rsid w:val="00EB432F"/>
    <w:rsid w:val="00EB47D1"/>
    <w:rsid w:val="00F02557"/>
    <w:rsid w:val="00F0335E"/>
    <w:rsid w:val="00F06BC3"/>
    <w:rsid w:val="00F2132E"/>
    <w:rsid w:val="00FA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C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CF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43DE5"/>
  </w:style>
  <w:style w:type="paragraph" w:styleId="Header">
    <w:name w:val="header"/>
    <w:basedOn w:val="Normal"/>
    <w:link w:val="HeaderChar"/>
    <w:uiPriority w:val="99"/>
    <w:semiHidden/>
    <w:unhideWhenUsed/>
    <w:rsid w:val="00A05F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5F78"/>
  </w:style>
  <w:style w:type="paragraph" w:styleId="Footer">
    <w:name w:val="footer"/>
    <w:basedOn w:val="Normal"/>
    <w:link w:val="FooterChar"/>
    <w:uiPriority w:val="99"/>
    <w:semiHidden/>
    <w:unhideWhenUsed/>
    <w:rsid w:val="00A05F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5F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DEC4F-2BBC-4A8E-A8A9-FF7808C99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89</cp:revision>
  <cp:lastPrinted>2014-01-02T07:13:00Z</cp:lastPrinted>
  <dcterms:created xsi:type="dcterms:W3CDTF">2013-12-21T08:21:00Z</dcterms:created>
  <dcterms:modified xsi:type="dcterms:W3CDTF">2022-08-29T17:58:00Z</dcterms:modified>
</cp:coreProperties>
</file>